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44" w:rsidRPr="00F46427" w:rsidRDefault="00BD0A44" w:rsidP="00BD0A44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BD0A44" w:rsidRPr="00F46427" w:rsidRDefault="00BD0A44" w:rsidP="00BD0A44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BD0A44" w:rsidRPr="00F46427" w:rsidRDefault="00BD0A44" w:rsidP="00BD0A44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BD0A44" w:rsidRPr="00F46427" w:rsidRDefault="00BD0A44" w:rsidP="00BD0A44">
      <w:pPr>
        <w:spacing w:line="360" w:lineRule="auto"/>
        <w:ind w:firstLine="709"/>
        <w:jc w:val="center"/>
        <w:rPr>
          <w:sz w:val="26"/>
          <w:szCs w:val="26"/>
        </w:rPr>
      </w:pPr>
    </w:p>
    <w:p w:rsidR="00BD0A44" w:rsidRPr="00F46427" w:rsidRDefault="00BD0A44" w:rsidP="00BD0A44">
      <w:pPr>
        <w:pStyle w:val="14"/>
        <w:spacing w:line="360" w:lineRule="auto"/>
        <w:ind w:firstLine="709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ПРИКАЗ</w:t>
      </w:r>
    </w:p>
    <w:p w:rsidR="00BD0A44" w:rsidRPr="00F46427" w:rsidRDefault="00BD0A44" w:rsidP="00BD0A44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BD0A44" w:rsidRPr="002143A1" w:rsidRDefault="00BD0A44" w:rsidP="00BD0A44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  <w:t xml:space="preserve">          </w:t>
      </w:r>
      <w:r w:rsidRPr="002143A1">
        <w:rPr>
          <w:b/>
          <w:sz w:val="26"/>
          <w:szCs w:val="26"/>
        </w:rPr>
        <w:tab/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</w:t>
      </w:r>
    </w:p>
    <w:p w:rsidR="00BD0A44" w:rsidRPr="00F46427" w:rsidRDefault="00BD0A44" w:rsidP="00BD0A44">
      <w:pPr>
        <w:spacing w:line="360" w:lineRule="auto"/>
        <w:rPr>
          <w:b/>
          <w:sz w:val="26"/>
          <w:szCs w:val="26"/>
        </w:rPr>
      </w:pPr>
    </w:p>
    <w:p w:rsidR="00BD0A44" w:rsidRPr="00F46427" w:rsidRDefault="00BD0A44" w:rsidP="00BD0A4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 противодействии коррупции</w:t>
      </w:r>
    </w:p>
    <w:p w:rsidR="00BD0A44" w:rsidRPr="00F46427" w:rsidRDefault="00BD0A44" w:rsidP="00BD0A44">
      <w:pPr>
        <w:spacing w:line="360" w:lineRule="auto"/>
        <w:ind w:firstLine="709"/>
        <w:rPr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BD0A44" w:rsidRPr="00F46427" w:rsidRDefault="00BD0A44" w:rsidP="00BD0A44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ПРИКАЗЫВАЮ;</w:t>
      </w:r>
    </w:p>
    <w:p w:rsidR="00BD0A44" w:rsidRPr="00F46427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Заместителя директора по учебной работе Мирошниченко Екатерину Сергеевну назначить ответственным лицом за реализацию антикоррупционной политики в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Челябинска» </w:t>
      </w:r>
    </w:p>
    <w:p w:rsidR="00BD0A44" w:rsidRPr="00F46427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 Утвердить План мероприятий по противодействию коррупции в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Pr="00F46427">
        <w:rPr>
          <w:sz w:val="26"/>
          <w:szCs w:val="26"/>
        </w:rPr>
        <w:t>Челябинска» на 20</w:t>
      </w:r>
      <w:r>
        <w:rPr>
          <w:sz w:val="26"/>
          <w:szCs w:val="26"/>
        </w:rPr>
        <w:t>22-2023  учебный год (приложение 1)</w:t>
      </w:r>
      <w:r w:rsidRPr="00F46427">
        <w:rPr>
          <w:sz w:val="26"/>
          <w:szCs w:val="26"/>
        </w:rPr>
        <w:t xml:space="preserve">. </w:t>
      </w:r>
    </w:p>
    <w:p w:rsidR="00BD0A44" w:rsidRPr="00F46427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Утвердить комиссию по противодействию коррупции в составе:</w:t>
      </w:r>
    </w:p>
    <w:p w:rsidR="00BD0A44" w:rsidRPr="00F46427" w:rsidRDefault="00BD0A44" w:rsidP="00BD0A44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Председатель комиссии: </w:t>
      </w:r>
      <w:proofErr w:type="spellStart"/>
      <w:r w:rsidRPr="00F46427">
        <w:rPr>
          <w:sz w:val="26"/>
          <w:szCs w:val="26"/>
        </w:rPr>
        <w:t>Пикатова</w:t>
      </w:r>
      <w:proofErr w:type="spellEnd"/>
      <w:r w:rsidRPr="00F46427">
        <w:rPr>
          <w:sz w:val="26"/>
          <w:szCs w:val="26"/>
        </w:rPr>
        <w:t xml:space="preserve"> Наталья Борисовна </w:t>
      </w:r>
      <w:r>
        <w:rPr>
          <w:sz w:val="26"/>
          <w:szCs w:val="26"/>
        </w:rPr>
        <w:t>‒</w:t>
      </w:r>
      <w:r w:rsidRPr="00F46427">
        <w:rPr>
          <w:sz w:val="26"/>
          <w:szCs w:val="26"/>
        </w:rPr>
        <w:t xml:space="preserve"> директор</w:t>
      </w:r>
    </w:p>
    <w:p w:rsidR="00BD0A44" w:rsidRPr="00F46427" w:rsidRDefault="00BD0A44" w:rsidP="00BD0A44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Члены комиссии:</w:t>
      </w:r>
    </w:p>
    <w:p w:rsidR="00BD0A44" w:rsidRPr="00F46427" w:rsidRDefault="00BD0A44" w:rsidP="00BD0A44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Гоменюк</w:t>
      </w:r>
      <w:proofErr w:type="spellEnd"/>
      <w:r>
        <w:rPr>
          <w:sz w:val="26"/>
          <w:szCs w:val="26"/>
        </w:rPr>
        <w:t xml:space="preserve"> Татьяна</w:t>
      </w:r>
      <w:r w:rsidRPr="00F46427">
        <w:rPr>
          <w:sz w:val="26"/>
          <w:szCs w:val="26"/>
        </w:rPr>
        <w:t xml:space="preserve"> Анатольевна </w:t>
      </w:r>
      <w:r>
        <w:rPr>
          <w:sz w:val="26"/>
          <w:szCs w:val="26"/>
        </w:rPr>
        <w:t>‒</w:t>
      </w:r>
      <w:r w:rsidRPr="00F46427">
        <w:rPr>
          <w:sz w:val="26"/>
          <w:szCs w:val="26"/>
        </w:rPr>
        <w:t xml:space="preserve"> председатель </w:t>
      </w:r>
      <w:r>
        <w:rPr>
          <w:sz w:val="26"/>
          <w:szCs w:val="26"/>
        </w:rPr>
        <w:t>профсоюзного комитета</w:t>
      </w:r>
      <w:r w:rsidRPr="00F46427">
        <w:rPr>
          <w:sz w:val="26"/>
          <w:szCs w:val="26"/>
        </w:rPr>
        <w:t xml:space="preserve"> </w:t>
      </w:r>
    </w:p>
    <w:p w:rsidR="00BD0A44" w:rsidRDefault="00BD0A44" w:rsidP="00BD0A44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Мизин</w:t>
      </w:r>
      <w:proofErr w:type="spellEnd"/>
      <w:r>
        <w:rPr>
          <w:sz w:val="26"/>
          <w:szCs w:val="26"/>
        </w:rPr>
        <w:t xml:space="preserve"> Сергей Александрович ‒учитель химии</w:t>
      </w:r>
    </w:p>
    <w:p w:rsidR="00BD0A44" w:rsidRPr="00F46427" w:rsidRDefault="00BD0A44" w:rsidP="00BD0A44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Орлянская Юлия Борисовна ‒ заместитель директора по воспитательной работе</w:t>
      </w:r>
    </w:p>
    <w:p w:rsidR="00BD0A44" w:rsidRPr="00F46427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Утвердить функциональные обязанности лица, ответственного за реализацию антикоррупционной политики в МБОУ «СОШ № 115</w:t>
      </w:r>
      <w:r>
        <w:rPr>
          <w:sz w:val="26"/>
          <w:szCs w:val="26"/>
        </w:rPr>
        <w:t xml:space="preserve"> </w:t>
      </w:r>
      <w:r w:rsidRPr="00BD0A44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</w:t>
      </w:r>
      <w:r w:rsidRPr="00A0776A">
        <w:t xml:space="preserve"> </w:t>
      </w:r>
      <w:r>
        <w:rPr>
          <w:sz w:val="26"/>
          <w:szCs w:val="26"/>
        </w:rPr>
        <w:t>(приложение 2</w:t>
      </w:r>
      <w:r w:rsidRPr="00A0776A">
        <w:rPr>
          <w:sz w:val="26"/>
          <w:szCs w:val="26"/>
        </w:rPr>
        <w:t>)</w:t>
      </w:r>
      <w:r w:rsidRPr="00F46427">
        <w:rPr>
          <w:sz w:val="26"/>
          <w:szCs w:val="26"/>
        </w:rPr>
        <w:t>.</w:t>
      </w:r>
    </w:p>
    <w:p w:rsidR="00BD0A44" w:rsidRPr="00F46427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Утвердить Положение о комиссии по противодействию коррупции в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 Челябинска»</w:t>
      </w:r>
      <w:r w:rsidRPr="00A0776A">
        <w:t xml:space="preserve"> </w:t>
      </w:r>
      <w:r w:rsidRPr="00A0776A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3</w:t>
      </w:r>
      <w:r w:rsidRPr="00A0776A">
        <w:rPr>
          <w:sz w:val="26"/>
          <w:szCs w:val="26"/>
        </w:rPr>
        <w:t>)</w:t>
      </w:r>
      <w:r w:rsidRPr="00F46427">
        <w:rPr>
          <w:sz w:val="26"/>
          <w:szCs w:val="26"/>
        </w:rPr>
        <w:t xml:space="preserve">. </w:t>
      </w:r>
    </w:p>
    <w:p w:rsidR="00BD0A44" w:rsidRPr="00F46427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Утвердить Положение о противодействии коррупции в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 Челябинска»</w:t>
      </w:r>
      <w:r w:rsidRPr="00A0776A">
        <w:t xml:space="preserve"> </w:t>
      </w:r>
      <w:r w:rsidRPr="00A0776A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4</w:t>
      </w:r>
      <w:r w:rsidRPr="00A0776A">
        <w:rPr>
          <w:sz w:val="26"/>
          <w:szCs w:val="26"/>
        </w:rPr>
        <w:t>)</w:t>
      </w:r>
      <w:r w:rsidRPr="00F46427">
        <w:rPr>
          <w:sz w:val="26"/>
          <w:szCs w:val="26"/>
        </w:rPr>
        <w:t>.</w:t>
      </w:r>
    </w:p>
    <w:p w:rsidR="00BD0A44" w:rsidRPr="00F46427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Утвердить</w:t>
      </w:r>
      <w:r w:rsidRPr="00F46427">
        <w:rPr>
          <w:bCs/>
          <w:sz w:val="26"/>
          <w:szCs w:val="26"/>
        </w:rPr>
        <w:t xml:space="preserve"> Положение о конфликте интересов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(приложение 5)</w:t>
      </w:r>
      <w:r>
        <w:rPr>
          <w:bCs/>
          <w:sz w:val="26"/>
          <w:szCs w:val="26"/>
        </w:rPr>
        <w:t>.</w:t>
      </w:r>
    </w:p>
    <w:p w:rsidR="00BD0A44" w:rsidRPr="00A0776A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A0776A">
        <w:rPr>
          <w:sz w:val="26"/>
          <w:szCs w:val="26"/>
        </w:rPr>
        <w:lastRenderedPageBreak/>
        <w:t>Утвердить Кодекс этики, служебного поведения работников МБОУ «СОШ № 115</w:t>
      </w:r>
      <w:r>
        <w:rPr>
          <w:sz w:val="26"/>
          <w:szCs w:val="26"/>
        </w:rPr>
        <w:t xml:space="preserve"> </w:t>
      </w:r>
      <w:r w:rsidRPr="00A0776A">
        <w:rPr>
          <w:sz w:val="26"/>
          <w:szCs w:val="26"/>
        </w:rPr>
        <w:t>г. Челябинска» (приложение 6).</w:t>
      </w:r>
    </w:p>
    <w:p w:rsidR="00BD0A44" w:rsidRPr="00E42CD2" w:rsidRDefault="00BD0A44" w:rsidP="00BD0A4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Утвердить стандарты и процедуры, направленные на обеспечение добросовестной работы и поведения работников МБОУ «СОШ № 115</w:t>
      </w:r>
      <w:r w:rsidRPr="001524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</w:t>
      </w:r>
      <w:r w:rsidRPr="00A0776A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7)</w:t>
      </w:r>
      <w:r w:rsidRPr="00F46427">
        <w:rPr>
          <w:sz w:val="26"/>
          <w:szCs w:val="26"/>
        </w:rPr>
        <w:t>.</w:t>
      </w:r>
    </w:p>
    <w:p w:rsidR="00BD0A44" w:rsidRPr="005B465A" w:rsidRDefault="00BD0A44" w:rsidP="00BD0A4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E42CD2">
        <w:rPr>
          <w:sz w:val="26"/>
          <w:szCs w:val="26"/>
        </w:rPr>
        <w:t>Утвердить перечень следующих должностей</w:t>
      </w:r>
      <w:r w:rsidRPr="009F16A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 115</w:t>
      </w:r>
      <w:r w:rsidRPr="001524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</w:t>
      </w:r>
      <w:r w:rsidRPr="00E42CD2">
        <w:rPr>
          <w:sz w:val="26"/>
          <w:szCs w:val="26"/>
        </w:rPr>
        <w:t>, замещение которых с</w:t>
      </w:r>
      <w:r>
        <w:rPr>
          <w:sz w:val="26"/>
          <w:szCs w:val="26"/>
        </w:rPr>
        <w:t xml:space="preserve">вязано с коррупционными рисками </w:t>
      </w:r>
      <w:r w:rsidRPr="005B465A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8</w:t>
      </w:r>
      <w:r w:rsidRPr="005B465A">
        <w:rPr>
          <w:sz w:val="26"/>
          <w:szCs w:val="26"/>
        </w:rPr>
        <w:t>).</w:t>
      </w:r>
    </w:p>
    <w:p w:rsidR="00BD0A44" w:rsidRPr="005B465A" w:rsidRDefault="00BD0A44" w:rsidP="00BD0A4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B465A">
        <w:rPr>
          <w:sz w:val="26"/>
          <w:szCs w:val="26"/>
        </w:rPr>
        <w:t xml:space="preserve">11. Утвердить </w:t>
      </w:r>
      <w:r w:rsidRPr="005B465A">
        <w:rPr>
          <w:rFonts w:eastAsia="Verdana"/>
          <w:color w:val="000000"/>
          <w:sz w:val="26"/>
          <w:szCs w:val="26"/>
          <w:shd w:val="clear" w:color="auto" w:fill="FFFFFF"/>
        </w:rPr>
        <w:t xml:space="preserve">Порядок уведомления о склонении к совершению коррупционных правонарушений работников </w:t>
      </w:r>
      <w:r w:rsidRPr="005B465A">
        <w:rPr>
          <w:sz w:val="26"/>
          <w:szCs w:val="26"/>
        </w:rPr>
        <w:t xml:space="preserve">МБОУ «СОШ № 115 г. Челябинска» (приложение </w:t>
      </w:r>
      <w:r>
        <w:rPr>
          <w:sz w:val="26"/>
          <w:szCs w:val="26"/>
        </w:rPr>
        <w:t>9</w:t>
      </w:r>
      <w:r w:rsidRPr="005B465A">
        <w:rPr>
          <w:sz w:val="26"/>
          <w:szCs w:val="26"/>
        </w:rPr>
        <w:t>).</w:t>
      </w:r>
    </w:p>
    <w:p w:rsidR="00BD0A44" w:rsidRPr="005B465A" w:rsidRDefault="00BD0A44" w:rsidP="00BD0A4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Pr="005B465A">
        <w:rPr>
          <w:sz w:val="26"/>
          <w:szCs w:val="26"/>
        </w:rPr>
        <w:t xml:space="preserve">Контроль </w:t>
      </w:r>
      <w:r w:rsidR="008432B7">
        <w:rPr>
          <w:sz w:val="26"/>
          <w:szCs w:val="26"/>
        </w:rPr>
        <w:t>за</w:t>
      </w:r>
      <w:proofErr w:type="gramEnd"/>
      <w:r w:rsidR="008432B7"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 w:rsidR="008432B7"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BD0A44" w:rsidRPr="00F46427" w:rsidRDefault="00BD0A44" w:rsidP="00BD0A44">
      <w:pPr>
        <w:spacing w:line="360" w:lineRule="auto"/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BD0A44" w:rsidRPr="003A4ED8" w:rsidRDefault="00BD0A44" w:rsidP="00BD0A4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 приказом от </w:t>
      </w:r>
      <w:r w:rsidR="008432B7" w:rsidRPr="008432B7">
        <w:rPr>
          <w:sz w:val="26"/>
          <w:szCs w:val="26"/>
          <w:u w:val="single"/>
        </w:rPr>
        <w:t>22.08.</w:t>
      </w:r>
      <w:r w:rsidR="008432B7"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 w:rsidR="008432B7">
        <w:rPr>
          <w:sz w:val="26"/>
          <w:szCs w:val="26"/>
          <w:u w:val="single"/>
        </w:rPr>
        <w:t>53</w:t>
      </w:r>
      <w:r>
        <w:rPr>
          <w:sz w:val="26"/>
          <w:szCs w:val="26"/>
          <w:u w:val="single"/>
        </w:rPr>
        <w:t xml:space="preserve"> </w:t>
      </w:r>
      <w:proofErr w:type="gramStart"/>
      <w:r w:rsidRPr="003A4ED8"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BD0A44" w:rsidRPr="00F46427" w:rsidRDefault="00BD0A44" w:rsidP="00BD0A44">
      <w:pPr>
        <w:spacing w:line="360" w:lineRule="auto"/>
        <w:ind w:firstLine="709"/>
        <w:rPr>
          <w:sz w:val="26"/>
          <w:szCs w:val="26"/>
        </w:rPr>
      </w:pPr>
    </w:p>
    <w:p w:rsidR="00BD0A44" w:rsidRPr="00F46427" w:rsidRDefault="00BD0A44" w:rsidP="00BD0A44">
      <w:pPr>
        <w:spacing w:line="360" w:lineRule="auto"/>
        <w:ind w:firstLine="709"/>
        <w:rPr>
          <w:sz w:val="26"/>
          <w:szCs w:val="26"/>
        </w:rPr>
      </w:pPr>
    </w:p>
    <w:p w:rsidR="00BD0A44" w:rsidRPr="00F46427" w:rsidRDefault="00BD0A44" w:rsidP="00BD0A44">
      <w:pPr>
        <w:spacing w:line="360" w:lineRule="auto"/>
        <w:ind w:firstLine="709"/>
        <w:rPr>
          <w:sz w:val="26"/>
          <w:szCs w:val="26"/>
        </w:rPr>
      </w:pPr>
    </w:p>
    <w:p w:rsidR="00BD0A44" w:rsidRDefault="00BD0A44" w:rsidP="00BD0A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D0A44" w:rsidRDefault="00BD0A44" w:rsidP="008432B7">
      <w:pPr>
        <w:ind w:left="5664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 1</w:t>
      </w:r>
    </w:p>
    <w:p w:rsidR="00BD0A44" w:rsidRDefault="008432B7" w:rsidP="00BD0A44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D0A44">
        <w:rPr>
          <w:sz w:val="26"/>
          <w:szCs w:val="26"/>
        </w:rPr>
        <w:t xml:space="preserve">к приказу </w:t>
      </w:r>
      <w:r>
        <w:rPr>
          <w:sz w:val="26"/>
          <w:szCs w:val="26"/>
        </w:rPr>
        <w:t xml:space="preserve">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Default="00BD0A44" w:rsidP="00BD0A44">
      <w:pPr>
        <w:rPr>
          <w:sz w:val="26"/>
          <w:szCs w:val="26"/>
        </w:rPr>
      </w:pPr>
    </w:p>
    <w:p w:rsidR="00BD0A44" w:rsidRPr="00F46427" w:rsidRDefault="00BD0A44" w:rsidP="00BD0A44">
      <w:pPr>
        <w:rPr>
          <w:sz w:val="26"/>
          <w:szCs w:val="26"/>
        </w:rPr>
      </w:pPr>
    </w:p>
    <w:p w:rsidR="00BD0A44" w:rsidRPr="00F46427" w:rsidRDefault="00BD0A44" w:rsidP="00BD0A44">
      <w:pPr>
        <w:pStyle w:val="c3"/>
        <w:shd w:val="clear" w:color="auto" w:fill="FFFFFF"/>
        <w:spacing w:before="0" w:after="0"/>
        <w:jc w:val="center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План мероприятий</w:t>
      </w:r>
    </w:p>
    <w:p w:rsidR="00BD0A44" w:rsidRPr="00F46427" w:rsidRDefault="00BD0A44" w:rsidP="00BD0A44">
      <w:pPr>
        <w:pStyle w:val="c3"/>
        <w:shd w:val="clear" w:color="auto" w:fill="FFFFFF"/>
        <w:spacing w:before="0" w:after="0"/>
        <w:jc w:val="center"/>
        <w:rPr>
          <w:rStyle w:val="1455"/>
          <w:b/>
          <w:sz w:val="26"/>
          <w:szCs w:val="26"/>
        </w:rPr>
      </w:pPr>
      <w:r w:rsidRPr="00F46427">
        <w:rPr>
          <w:rStyle w:val="1455"/>
          <w:b/>
          <w:sz w:val="26"/>
          <w:szCs w:val="26"/>
        </w:rPr>
        <w:t>по противодействию коррупции</w:t>
      </w:r>
    </w:p>
    <w:p w:rsidR="00BD0A44" w:rsidRDefault="008432B7" w:rsidP="00BD0A44">
      <w:pPr>
        <w:pStyle w:val="c3"/>
        <w:shd w:val="clear" w:color="auto" w:fill="FFFFFF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2022</w:t>
      </w:r>
      <w:r w:rsidR="00BD0A44" w:rsidRPr="00F46427">
        <w:rPr>
          <w:b/>
          <w:bCs/>
          <w:sz w:val="26"/>
          <w:szCs w:val="26"/>
        </w:rPr>
        <w:t>-20</w:t>
      </w:r>
      <w:r w:rsidR="00BD0A44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3</w:t>
      </w:r>
      <w:r w:rsidR="00BD0A44" w:rsidRPr="00F46427">
        <w:rPr>
          <w:b/>
          <w:bCs/>
          <w:sz w:val="26"/>
          <w:szCs w:val="26"/>
        </w:rPr>
        <w:t xml:space="preserve"> учебный год</w:t>
      </w:r>
      <w:r w:rsidR="00BD0A44">
        <w:rPr>
          <w:b/>
          <w:bCs/>
          <w:sz w:val="26"/>
          <w:szCs w:val="26"/>
        </w:rPr>
        <w:t xml:space="preserve"> </w:t>
      </w:r>
    </w:p>
    <w:p w:rsidR="00BD0A44" w:rsidRPr="00F46427" w:rsidRDefault="00BD0A44" w:rsidP="00BD0A44">
      <w:pPr>
        <w:pStyle w:val="c3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BD0A44" w:rsidRPr="00F46427" w:rsidRDefault="00BD0A44" w:rsidP="00BD0A44">
      <w:pPr>
        <w:ind w:firstLine="708"/>
        <w:jc w:val="both"/>
        <w:outlineLvl w:val="1"/>
        <w:rPr>
          <w:bCs/>
          <w:sz w:val="26"/>
          <w:szCs w:val="26"/>
        </w:rPr>
      </w:pPr>
      <w:r w:rsidRPr="00F46427">
        <w:rPr>
          <w:b/>
          <w:bCs/>
          <w:color w:val="000000"/>
          <w:sz w:val="26"/>
          <w:szCs w:val="26"/>
        </w:rPr>
        <w:t>Цель:</w:t>
      </w:r>
      <w:r w:rsidRPr="00F46427">
        <w:rPr>
          <w:color w:val="000000"/>
          <w:sz w:val="26"/>
          <w:szCs w:val="26"/>
        </w:rPr>
        <w:t xml:space="preserve"> 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</w:t>
      </w:r>
      <w:r w:rsidRPr="00F46427">
        <w:rPr>
          <w:sz w:val="26"/>
          <w:szCs w:val="26"/>
        </w:rPr>
        <w:t xml:space="preserve">МБОУ «СОШ № 115г. Челябинска» </w:t>
      </w:r>
      <w:r w:rsidRPr="00F46427">
        <w:rPr>
          <w:color w:val="000000"/>
          <w:sz w:val="26"/>
          <w:szCs w:val="26"/>
        </w:rPr>
        <w:t>(далее – Школа).</w:t>
      </w:r>
    </w:p>
    <w:p w:rsidR="00BD0A44" w:rsidRPr="00F46427" w:rsidRDefault="00BD0A44" w:rsidP="00BD0A44">
      <w:pPr>
        <w:jc w:val="both"/>
        <w:outlineLvl w:val="1"/>
        <w:rPr>
          <w:bCs/>
          <w:sz w:val="26"/>
          <w:szCs w:val="26"/>
        </w:rPr>
      </w:pPr>
      <w:r w:rsidRPr="00F46427">
        <w:rPr>
          <w:b/>
          <w:bCs/>
          <w:color w:val="000000"/>
          <w:sz w:val="26"/>
          <w:szCs w:val="26"/>
        </w:rPr>
        <w:t>Задачи: </w:t>
      </w:r>
    </w:p>
    <w:p w:rsidR="00BD0A44" w:rsidRPr="00F46427" w:rsidRDefault="00BD0A44" w:rsidP="00BD0A44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>систематизация условий, способствующих коррупции в Школе; </w:t>
      </w:r>
    </w:p>
    <w:p w:rsidR="00BD0A44" w:rsidRPr="00F46427" w:rsidRDefault="00BD0A44" w:rsidP="00BD0A44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BD0A44" w:rsidRPr="00F46427" w:rsidRDefault="00BD0A44" w:rsidP="00BD0A44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BD0A44" w:rsidRPr="00F46427" w:rsidRDefault="00BD0A44" w:rsidP="00BD0A44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BD0A44" w:rsidRPr="00F46427" w:rsidRDefault="00BD0A44" w:rsidP="00BD0A44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F46427">
        <w:rPr>
          <w:color w:val="000000"/>
          <w:sz w:val="26"/>
          <w:szCs w:val="26"/>
        </w:rPr>
        <w:t>коррупциогенных</w:t>
      </w:r>
      <w:proofErr w:type="spellEnd"/>
      <w:r w:rsidRPr="00F46427">
        <w:rPr>
          <w:color w:val="000000"/>
          <w:sz w:val="26"/>
          <w:szCs w:val="26"/>
        </w:rPr>
        <w:t xml:space="preserve"> факторов, а также на их свободное освещение в средствах массовой информации (сайт Школы). </w:t>
      </w:r>
    </w:p>
    <w:p w:rsidR="00BD0A44" w:rsidRPr="00800D8C" w:rsidRDefault="00BD0A44" w:rsidP="00BD0A44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XSpec="cent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7"/>
        <w:gridCol w:w="1560"/>
        <w:gridCol w:w="2234"/>
      </w:tblGrid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rPr>
                <w:bCs/>
              </w:rPr>
              <w:t>Наименование мероприятия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rPr>
                <w:bCs/>
              </w:rPr>
              <w:t>Сроки проведения</w:t>
            </w:r>
          </w:p>
          <w:p w:rsidR="00BD0A44" w:rsidRPr="00800D8C" w:rsidRDefault="00BD0A44" w:rsidP="00BD0A44">
            <w:pPr>
              <w:jc w:val="center"/>
            </w:pP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rPr>
                <w:bCs/>
              </w:rPr>
              <w:t>Ответственный</w:t>
            </w:r>
          </w:p>
        </w:tc>
      </w:tr>
      <w:tr w:rsidR="00BD0A44" w:rsidRPr="00F46427" w:rsidTr="00BD0A44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rPr>
                <w:b/>
                <w:bCs/>
              </w:rPr>
              <w:t xml:space="preserve">1. Меры по развитию правовой основы в </w:t>
            </w:r>
            <w:proofErr w:type="spellStart"/>
            <w:r w:rsidRPr="00800D8C">
              <w:rPr>
                <w:b/>
                <w:bCs/>
              </w:rPr>
              <w:t>областипротиводействия</w:t>
            </w:r>
            <w:proofErr w:type="spellEnd"/>
            <w:r w:rsidRPr="00800D8C">
              <w:rPr>
                <w:b/>
                <w:bCs/>
              </w:rPr>
              <w:t xml:space="preserve"> коррупции,  </w:t>
            </w:r>
            <w:r w:rsidRPr="00800D8C">
              <w:rPr>
                <w:color w:val="0000FF"/>
              </w:rPr>
              <w:t> </w:t>
            </w:r>
            <w:r w:rsidRPr="00800D8C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1.1. Ознакомить с Кодексом профессиональной этики работников Школы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>
              <w:t>август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8432B7">
            <w:pPr>
              <w:jc w:val="both"/>
            </w:pPr>
            <w:r w:rsidRPr="00800D8C">
              <w:t>1.2. Издание приказа  об утверждении состава антикоррупционной комиссии</w:t>
            </w:r>
            <w:r w:rsidR="008432B7">
              <w:t xml:space="preserve"> и плана  работы комиссии на 2022</w:t>
            </w:r>
            <w:r w:rsidRPr="00800D8C">
              <w:t>-20</w:t>
            </w:r>
            <w:r>
              <w:t>2</w:t>
            </w:r>
            <w:r w:rsidR="008432B7">
              <w:t>3</w:t>
            </w:r>
            <w:r w:rsidRPr="00800D8C">
              <w:t xml:space="preserve"> учебный год, о назначении лица, ответственного  за профилактику коррупционных правонарушений в Школе.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gramStart"/>
            <w:r>
              <w:t>а</w:t>
            </w:r>
            <w:proofErr w:type="gramEnd"/>
            <w:r>
              <w:t>вгуст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2 раза в год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8432B7">
            <w:pPr>
              <w:jc w:val="both"/>
            </w:pPr>
            <w:r w:rsidRPr="00800D8C">
              <w:t>1.4</w:t>
            </w:r>
            <w:r w:rsidR="008432B7">
              <w:t>.</w:t>
            </w:r>
            <w:r w:rsidRPr="00800D8C">
              <w:t xml:space="preserve">Ознакомление   работников   Школы   с нормативными   документами  по антикоррупционной деятельности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 xml:space="preserve">1.5.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 </w:t>
            </w:r>
          </w:p>
          <w:p w:rsidR="00BD0A44" w:rsidRPr="00800D8C" w:rsidRDefault="00BD0A44" w:rsidP="00BD0A44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профилактику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1.6.</w:t>
            </w:r>
            <w:r>
              <w:t xml:space="preserve"> </w:t>
            </w:r>
            <w:r w:rsidRPr="00800D8C">
              <w:t>Анализ деятельности работников Школы, на которых возложены обязанности по профилактике коррупционных и иных правонарушений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2 раза в год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1.7.</w:t>
            </w:r>
            <w:r>
              <w:t xml:space="preserve"> </w:t>
            </w:r>
            <w:r w:rsidRPr="00800D8C">
              <w:t xml:space="preserve">Отчет о реализации плана по противодействию </w:t>
            </w:r>
            <w:r w:rsidRPr="00800D8C">
              <w:lastRenderedPageBreak/>
              <w:t>коррупции в Школе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lastRenderedPageBreak/>
              <w:t xml:space="preserve">1 раз в </w:t>
            </w:r>
            <w:r>
              <w:lastRenderedPageBreak/>
              <w:t>полугодие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8432B7" w:rsidP="00BD0A44">
            <w:pPr>
              <w:jc w:val="center"/>
            </w:pPr>
            <w:r>
              <w:lastRenderedPageBreak/>
              <w:t xml:space="preserve">Мирошниченко </w:t>
            </w:r>
            <w:r>
              <w:lastRenderedPageBreak/>
              <w:t>Е.С.</w:t>
            </w:r>
            <w:r w:rsidR="00BD0A44" w:rsidRPr="00800D8C">
              <w:t xml:space="preserve">, </w:t>
            </w:r>
          </w:p>
          <w:p w:rsidR="00BD0A44" w:rsidRPr="00800D8C" w:rsidRDefault="00BD0A44" w:rsidP="00BD0A44">
            <w:pPr>
              <w:jc w:val="center"/>
            </w:pPr>
            <w:r w:rsidRPr="00800D8C">
              <w:t>ответственные лица</w:t>
            </w:r>
          </w:p>
        </w:tc>
      </w:tr>
      <w:tr w:rsidR="00BD0A44" w:rsidRPr="00F46427" w:rsidTr="00BD0A44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lastRenderedPageBreak/>
              <w:t xml:space="preserve">1.8.Осуществление </w:t>
            </w:r>
            <w:proofErr w:type="gramStart"/>
            <w:r w:rsidRPr="00800D8C">
              <w:t>контроля за</w:t>
            </w:r>
            <w:proofErr w:type="gramEnd"/>
            <w:r w:rsidRPr="00800D8C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 </w:t>
            </w:r>
          </w:p>
          <w:p w:rsidR="00BD0A44" w:rsidRPr="00800D8C" w:rsidRDefault="00BD0A44" w:rsidP="00BD0A44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профилактику</w:t>
            </w:r>
          </w:p>
        </w:tc>
      </w:tr>
      <w:tr w:rsidR="00BD0A44" w:rsidRPr="00F46427" w:rsidTr="00BD0A44">
        <w:trPr>
          <w:trHeight w:val="752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BD0A44" w:rsidRPr="00F46427" w:rsidTr="00BD0A44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rPr>
                <w:b/>
                <w:bCs/>
              </w:rPr>
              <w:t>2. Меры по совершенствованию функционирования  Школы</w:t>
            </w:r>
            <w:r w:rsidRPr="00152413">
              <w:rPr>
                <w:b/>
                <w:bCs/>
              </w:rPr>
              <w:t xml:space="preserve"> </w:t>
            </w:r>
            <w:r w:rsidRPr="00800D8C">
              <w:rPr>
                <w:b/>
                <w:bCs/>
              </w:rPr>
              <w:t>в целях предупреждения коррупции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2.1. Организация проверки достоверности представляемых гражданином персональных данных и иных сведений при поступлении на работу в Школу.</w:t>
            </w:r>
          </w:p>
        </w:tc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8432B7" w:rsidP="00BD0A44">
            <w:pPr>
              <w:jc w:val="center"/>
            </w:pPr>
            <w:proofErr w:type="spellStart"/>
            <w:r>
              <w:t>Карымова</w:t>
            </w:r>
            <w:proofErr w:type="spellEnd"/>
            <w:r>
              <w:t xml:space="preserve"> Ю.Р.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>
              <w:t>Август-сентябрь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2B7" w:rsidRDefault="008432B7" w:rsidP="00BD0A44">
            <w:pPr>
              <w:jc w:val="center"/>
            </w:pPr>
            <w:r>
              <w:t>Костылева А.А.</w:t>
            </w:r>
          </w:p>
          <w:p w:rsidR="00BD0A44" w:rsidRPr="00800D8C" w:rsidRDefault="00BD0A44" w:rsidP="00BD0A44">
            <w:pPr>
              <w:jc w:val="center"/>
            </w:pPr>
            <w:r w:rsidRPr="00800D8C">
              <w:t>Комиссия по инвентаризации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2.3. Проведение внутреннего контроля:</w:t>
            </w:r>
          </w:p>
          <w:p w:rsidR="00BD0A44" w:rsidRPr="00800D8C" w:rsidRDefault="00BD0A44" w:rsidP="00BD0A44">
            <w:pPr>
              <w:jc w:val="both"/>
            </w:pPr>
            <w:r w:rsidRPr="00800D8C">
              <w:t>- организация питания обучающихся;</w:t>
            </w:r>
          </w:p>
          <w:p w:rsidR="00BD0A44" w:rsidRPr="00800D8C" w:rsidRDefault="00BD0A44" w:rsidP="00BD0A44">
            <w:pPr>
              <w:jc w:val="both"/>
            </w:pPr>
            <w:r w:rsidRPr="00800D8C">
              <w:t>- соблюдение  прав всех участников образовательных отношений.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 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2.4. Усиление контроля за недопущением фактов неправомерного взимания денежных сре</w:t>
            </w:r>
            <w:proofErr w:type="gramStart"/>
            <w:r w:rsidRPr="00800D8C">
              <w:t>дств с р</w:t>
            </w:r>
            <w:proofErr w:type="gramEnd"/>
            <w:r w:rsidRPr="00800D8C">
              <w:t>одителей (законных представителей) в Школе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 xml:space="preserve">2.5. Организация систематического контроля </w:t>
            </w:r>
            <w:proofErr w:type="gramStart"/>
            <w:r w:rsidRPr="00800D8C"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800D8C">
              <w:t xml:space="preserve"> охраны труда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Default="00BD0A44" w:rsidP="008432B7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8432B7" w:rsidRPr="00800D8C" w:rsidRDefault="008432B7" w:rsidP="008432B7">
            <w:pPr>
              <w:jc w:val="center"/>
            </w:pPr>
            <w:r>
              <w:t>Власова О.О.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2.6. Размещение  информации по антикоррупционной тематике на официальном сайте Школы и на стендах:</w:t>
            </w:r>
          </w:p>
          <w:p w:rsidR="00BD0A44" w:rsidRPr="00800D8C" w:rsidRDefault="00BD0A44" w:rsidP="00BD0A44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800D8C">
              <w:t xml:space="preserve">копия лицензии на </w:t>
            </w:r>
            <w:proofErr w:type="gramStart"/>
            <w:r w:rsidRPr="00800D8C">
              <w:t>право ведения</w:t>
            </w:r>
            <w:proofErr w:type="gramEnd"/>
            <w:r w:rsidRPr="00800D8C">
              <w:t xml:space="preserve"> образовательной  деятельности;</w:t>
            </w:r>
          </w:p>
          <w:p w:rsidR="00BD0A44" w:rsidRPr="00800D8C" w:rsidRDefault="00BD0A44" w:rsidP="00BD0A44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800D8C">
              <w:t xml:space="preserve">свидетельство о государственной аккредитации; </w:t>
            </w:r>
          </w:p>
          <w:p w:rsidR="00BD0A44" w:rsidRPr="00800D8C" w:rsidRDefault="00BD0A44" w:rsidP="00BD0A44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800D8C">
              <w:t>режим работы;</w:t>
            </w:r>
          </w:p>
          <w:p w:rsidR="00BD0A44" w:rsidRPr="00800D8C" w:rsidRDefault="00BD0A44" w:rsidP="00BD0A44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800D8C">
              <w:t>Порядок комплектования муниципальных образовательных учреждений.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</w:t>
            </w:r>
          </w:p>
          <w:p w:rsidR="00BD0A44" w:rsidRPr="00800D8C" w:rsidRDefault="00BD0A44" w:rsidP="00BD0A44">
            <w:pPr>
              <w:jc w:val="center"/>
            </w:pPr>
            <w:r w:rsidRPr="00800D8C">
              <w:t>Лимонова Ю.П.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директора  и сотрудников Школы  с точки зрения наличия сведений о фактах коррупции и организации их проверки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 мере поступления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BD0A44" w:rsidRPr="00800D8C" w:rsidRDefault="00BD0A44" w:rsidP="00BD0A44">
            <w:pPr>
              <w:jc w:val="center"/>
            </w:pPr>
            <w:r w:rsidRPr="00800D8C">
              <w:t>ответственные лица, члены комиссии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A44" w:rsidRPr="00800D8C" w:rsidRDefault="00BD0A44" w:rsidP="00BD0A44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A44" w:rsidRPr="00800D8C" w:rsidRDefault="00BD0A44" w:rsidP="00BD0A44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BD0A44" w:rsidRPr="00800D8C" w:rsidRDefault="00BD0A44" w:rsidP="00BD0A44">
            <w:pPr>
              <w:jc w:val="center"/>
            </w:pPr>
            <w:r w:rsidRPr="00800D8C">
              <w:t>ответственные лица, комиссия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2.9. 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1 раз в год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A44" w:rsidRPr="00800D8C" w:rsidRDefault="008432B7" w:rsidP="00BD0A44">
            <w:pPr>
              <w:jc w:val="center"/>
            </w:pPr>
            <w:r>
              <w:rPr>
                <w:sz w:val="26"/>
                <w:szCs w:val="26"/>
              </w:rPr>
              <w:t>Орлянская Ю.Б.</w:t>
            </w:r>
            <w:r w:rsidR="00BD0A44" w:rsidRPr="00800D8C">
              <w:t xml:space="preserve">, </w:t>
            </w:r>
          </w:p>
          <w:p w:rsidR="00BD0A44" w:rsidRPr="00BD0A44" w:rsidRDefault="00BD0A44" w:rsidP="00BD0A44">
            <w:pPr>
              <w:jc w:val="center"/>
            </w:pPr>
            <w:r w:rsidRPr="00800D8C">
              <w:t xml:space="preserve">ответственные лица, </w:t>
            </w:r>
          </w:p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кл</w:t>
            </w:r>
            <w:proofErr w:type="spellEnd"/>
            <w:r w:rsidRPr="00800D8C">
              <w:t>. руководители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lastRenderedPageBreak/>
              <w:t>2.10. Проведение отчётов директора</w:t>
            </w:r>
            <w:r>
              <w:t xml:space="preserve"> </w:t>
            </w:r>
            <w:r w:rsidRPr="00800D8C">
              <w:t>Школы перед родителями (Совет родительской общественности)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1 раз в год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A44" w:rsidRPr="00800D8C" w:rsidRDefault="00BD0A44" w:rsidP="00BD0A44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2.11. Инструктивные совещания работников Школы «Коррупция и ответственность за коррупционные деяния»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</w:p>
        </w:tc>
      </w:tr>
      <w:tr w:rsidR="00BD0A44" w:rsidRPr="00F46427" w:rsidTr="00BD0A44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rPr>
                <w:b/>
                <w:bCs/>
              </w:rPr>
              <w:t>3. Меры по правовому просвещению и повышению антикоррупционной компетентности сотрудников, обучающихся и их родителей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 xml:space="preserve">3.1. Проведение мероприятий по гражданской и правовой сознательности «Мой выбор» с детьми и взрослыми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Default="00BD0A44" w:rsidP="00BD0A44">
            <w:pPr>
              <w:jc w:val="center"/>
            </w:pPr>
            <w:proofErr w:type="spellStart"/>
            <w:r w:rsidRPr="00800D8C">
              <w:t>Кл</w:t>
            </w:r>
            <w:proofErr w:type="gramStart"/>
            <w:r w:rsidRPr="00800D8C">
              <w:t>.р</w:t>
            </w:r>
            <w:proofErr w:type="gramEnd"/>
            <w:r w:rsidRPr="00800D8C">
              <w:t>ук</w:t>
            </w:r>
            <w:proofErr w:type="spellEnd"/>
            <w:r>
              <w:t>-</w:t>
            </w:r>
            <w:r w:rsidRPr="00800D8C">
              <w:t>ли,</w:t>
            </w:r>
          </w:p>
          <w:p w:rsidR="00BD0A44" w:rsidRDefault="00BD0A44" w:rsidP="00BD0A44">
            <w:pPr>
              <w:jc w:val="center"/>
            </w:pPr>
            <w:r>
              <w:t>Соц. педагог</w:t>
            </w:r>
          </w:p>
          <w:p w:rsidR="00BD0A44" w:rsidRPr="00800D8C" w:rsidRDefault="00BD0A44" w:rsidP="00BD0A44">
            <w:pPr>
              <w:jc w:val="center"/>
            </w:pPr>
            <w:r>
              <w:t>Попова А.В.</w:t>
            </w:r>
            <w:r w:rsidRPr="00800D8C">
              <w:t xml:space="preserve"> 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3.2. Изготовление памяток для родителей  «Это важно знать!»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Март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профилактику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3.</w:t>
            </w:r>
            <w:r>
              <w:t>3</w:t>
            </w:r>
            <w:r w:rsidRPr="00800D8C">
              <w:t>.</w:t>
            </w:r>
            <w:r>
              <w:t xml:space="preserve"> </w:t>
            </w:r>
            <w:r w:rsidRPr="00800D8C">
              <w:t>Работа с педагогами: </w:t>
            </w:r>
          </w:p>
          <w:p w:rsidR="00BD0A44" w:rsidRPr="00800D8C" w:rsidRDefault="00BD0A44" w:rsidP="00BD0A44">
            <w:pPr>
              <w:jc w:val="both"/>
            </w:pPr>
            <w:r w:rsidRPr="00800D8C">
              <w:t>круглый стол  «Формирование антикоррупционной и нравственно-правовой культуры»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Май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>,</w:t>
            </w:r>
          </w:p>
          <w:p w:rsidR="00BD0A44" w:rsidRPr="00800D8C" w:rsidRDefault="00BD0A44" w:rsidP="00BD0A44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профилактику</w:t>
            </w:r>
          </w:p>
        </w:tc>
      </w:tr>
      <w:tr w:rsidR="00BD0A44" w:rsidRPr="00F46427" w:rsidTr="00BD0A44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rPr>
                <w:b/>
                <w:bCs/>
              </w:rPr>
              <w:t>4. Обеспечение доступа родителям (законным представителям)  к информации о деятельности Школы, установление обратной связи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4.1. Информирование родителей (законных представителей) о правилах приема в Школу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4.2. Проведение ежегодного опроса родителей обучающихся  Школы с целью определения степени их удовлетворенности работой Школы, качеством предоставляемых образовательных услуг.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Май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Default="00BD0A44" w:rsidP="00BD0A44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Орлянская Ю.Б.</w:t>
            </w:r>
          </w:p>
          <w:p w:rsidR="00BD0A44" w:rsidRPr="00800D8C" w:rsidRDefault="00BD0A44" w:rsidP="00BD0A44">
            <w:pPr>
              <w:jc w:val="center"/>
            </w:pPr>
            <w:proofErr w:type="spellStart"/>
            <w:r w:rsidRPr="00800D8C">
              <w:t>Кл</w:t>
            </w:r>
            <w:proofErr w:type="gramStart"/>
            <w:r w:rsidRPr="00800D8C">
              <w:t>.р</w:t>
            </w:r>
            <w:proofErr w:type="gramEnd"/>
            <w:r w:rsidRPr="00800D8C">
              <w:t>ук</w:t>
            </w:r>
            <w:proofErr w:type="spellEnd"/>
            <w:r>
              <w:t>-</w:t>
            </w:r>
            <w:r w:rsidRPr="00800D8C">
              <w:t>ли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4.3. Обеспечение наличия в Школе уголков потребителя образовательных  услуг с целью осуществления прозрачной  деятельности Школы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 w:rsidRPr="002143A1">
              <w:rPr>
                <w:sz w:val="26"/>
                <w:szCs w:val="26"/>
              </w:rPr>
              <w:t>Зам</w:t>
            </w:r>
            <w:proofErr w:type="gramStart"/>
            <w:r w:rsidRPr="002143A1">
              <w:rPr>
                <w:sz w:val="26"/>
                <w:szCs w:val="26"/>
              </w:rPr>
              <w:t>.д</w:t>
            </w:r>
            <w:proofErr w:type="gramEnd"/>
            <w:r w:rsidRPr="002143A1">
              <w:rPr>
                <w:sz w:val="26"/>
                <w:szCs w:val="26"/>
              </w:rPr>
              <w:t>иректора</w:t>
            </w:r>
            <w:proofErr w:type="spellEnd"/>
            <w:r w:rsidRPr="002143A1">
              <w:rPr>
                <w:sz w:val="26"/>
                <w:szCs w:val="26"/>
              </w:rPr>
              <w:t xml:space="preserve"> по ВР Орлянская Ю.Б.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shd w:val="clear" w:color="auto" w:fill="FFFFFF"/>
              <w:jc w:val="both"/>
              <w:rPr>
                <w:color w:val="000000"/>
              </w:rPr>
            </w:pPr>
            <w:r w:rsidRPr="00800D8C">
              <w:t>4.4. Обеспечение функционирования сайта Школы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деятельности  Школы, правил приема обучающихся, публичного доклада директора, информации об осуществлении мер по противодействию коррупции.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BD0A44" w:rsidRPr="00800D8C" w:rsidRDefault="00BD0A44" w:rsidP="00BD0A44">
            <w:pPr>
              <w:shd w:val="clear" w:color="auto" w:fill="FFFFFF"/>
              <w:jc w:val="center"/>
              <w:rPr>
                <w:color w:val="000000"/>
              </w:rPr>
            </w:pPr>
            <w:r>
              <w:t>Лимонова Ю.П.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both"/>
            </w:pPr>
            <w:r w:rsidRPr="00800D8C">
              <w:t>4.5. Размещение на сайте Школы ежегодного публичного отчета директора  об образовательной, медицинской и финансово-хозяйственной деятельности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Август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BD0A44" w:rsidRPr="00800D8C" w:rsidRDefault="00BD0A44" w:rsidP="00BD0A44">
            <w:pPr>
              <w:jc w:val="center"/>
            </w:pPr>
            <w:r>
              <w:t>Лимонова Ю.П.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A44" w:rsidRPr="00800D8C" w:rsidRDefault="00BD0A44" w:rsidP="00BD0A44">
            <w:pPr>
              <w:jc w:val="both"/>
            </w:pPr>
            <w:r w:rsidRPr="00800D8C">
              <w:t>4.6.Активизация работы по организации органов самоуправления,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  <w:proofErr w:type="spellStart"/>
            <w:r>
              <w:t>Пикатова</w:t>
            </w:r>
            <w:proofErr w:type="spellEnd"/>
            <w:r>
              <w:t xml:space="preserve"> Н.Б.</w:t>
            </w:r>
            <w:r w:rsidRPr="00800D8C">
              <w:t>, председатель Совета родительской общественности Школы</w:t>
            </w:r>
          </w:p>
        </w:tc>
      </w:tr>
      <w:tr w:rsidR="00BD0A44" w:rsidRPr="00F46427" w:rsidTr="00BD0A44"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A44" w:rsidRPr="00800D8C" w:rsidRDefault="00BD0A44" w:rsidP="00BD0A44">
            <w:pPr>
              <w:jc w:val="both"/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A44" w:rsidRPr="00800D8C" w:rsidRDefault="00BD0A44" w:rsidP="00BD0A44">
            <w:pPr>
              <w:jc w:val="center"/>
            </w:pPr>
          </w:p>
        </w:tc>
      </w:tr>
    </w:tbl>
    <w:p w:rsidR="00BD0A44" w:rsidRDefault="00BD0A44" w:rsidP="00BD0A44">
      <w:pPr>
        <w:ind w:left="5664"/>
        <w:rPr>
          <w:sz w:val="26"/>
          <w:szCs w:val="26"/>
        </w:rPr>
      </w:pPr>
    </w:p>
    <w:p w:rsidR="00BD0A44" w:rsidRDefault="00BD0A44" w:rsidP="00BD0A44">
      <w:pPr>
        <w:ind w:left="5664"/>
        <w:rPr>
          <w:sz w:val="26"/>
          <w:szCs w:val="26"/>
        </w:rPr>
      </w:pPr>
    </w:p>
    <w:p w:rsidR="00BD0A44" w:rsidRDefault="00BD0A44" w:rsidP="00BD0A44">
      <w:pPr>
        <w:ind w:left="5664"/>
        <w:rPr>
          <w:sz w:val="26"/>
          <w:szCs w:val="26"/>
        </w:rPr>
      </w:pPr>
    </w:p>
    <w:p w:rsidR="00BD0A44" w:rsidRDefault="00BD0A44" w:rsidP="00BD0A44">
      <w:pPr>
        <w:ind w:left="5664"/>
        <w:rPr>
          <w:sz w:val="26"/>
          <w:szCs w:val="26"/>
        </w:rPr>
      </w:pPr>
    </w:p>
    <w:p w:rsidR="00BD0A44" w:rsidRDefault="00BD0A44" w:rsidP="00BD0A44">
      <w:pPr>
        <w:ind w:left="5664"/>
        <w:rPr>
          <w:sz w:val="26"/>
          <w:szCs w:val="26"/>
        </w:rPr>
      </w:pPr>
    </w:p>
    <w:p w:rsidR="002B4700" w:rsidRDefault="002B4700" w:rsidP="002B4700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2B4700" w:rsidRDefault="002B4700" w:rsidP="002B4700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Pr="00F46427" w:rsidRDefault="00BD0A44" w:rsidP="00BD0A44">
      <w:pPr>
        <w:rPr>
          <w:sz w:val="26"/>
          <w:szCs w:val="26"/>
        </w:rPr>
      </w:pPr>
    </w:p>
    <w:p w:rsidR="00BD0A44" w:rsidRPr="00F46427" w:rsidRDefault="00BD0A44" w:rsidP="00BD0A44">
      <w:pPr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Функциональные обязанности лица, ответственного за реализацию антикоррупционной политики в МБОУ «СОШ №115 г. Челябинска»</w:t>
      </w:r>
    </w:p>
    <w:p w:rsidR="00BD0A44" w:rsidRPr="00F46427" w:rsidRDefault="00BD0A44" w:rsidP="00BD0A44">
      <w:pPr>
        <w:ind w:firstLine="709"/>
        <w:rPr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1.Общие положения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1.1. В своей работе руководствуется: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Конституцией Российской Федерации;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законодательными и нормативными документами по противодействию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уставом и локальными правовыми актами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настоящими функциональными обязанностями;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Правилами внутреннего трудового распорядка.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1.2. Ответственный за реализацию антикоррупционной политики должен знать: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цели и задачи внедрения антикоррупционной политики;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используемые в политике понятия и определения;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основные принципы антикоррупционной деятельности МБОУ «СОШ №115 г. Челябинска»;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область применения политики и круг лиц, попадающих под ее действие;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ответственность сотрудников за несоблюдение требований антикоррупционной политики;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порядок пересмотра и внесения изменений в антикоррупционную политику организации.</w:t>
      </w: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2. Функциональные обязанности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Ответственный за реализацию антикоррупционной политики в МБОУ «СОШ №115 г. Челябинска»: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осуществляет регулярный мониторинг хода и эффективности реализации антикоррупционной политики, ежегодно представляет директору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соответствующий отчет, вносит в антикоррупционную политику изменения и дополнения;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выявляет и устраняет причины и условия, порождающие коррупцию;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вырабатывает оптимальные механизмы защиты от проникновения коррупции в детский сад, снижению в ней коррупционных рисков;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создает единую систему мониторинга и информирования сотрудников по проблемам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осуществляет антикоррупционную пропаганду и воспитание;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вносит предложения на рассмотрение Совета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участвует в разработке форм и методов осуществления антикоррупционной деятельности и контролирует их реализацию;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 xml:space="preserve">- содействует работе по проведению анализа и </w:t>
      </w:r>
      <w:proofErr w:type="gramStart"/>
      <w:r w:rsidRPr="00F46427">
        <w:rPr>
          <w:sz w:val="26"/>
          <w:szCs w:val="26"/>
        </w:rPr>
        <w:t>экспертизы</w:t>
      </w:r>
      <w:proofErr w:type="gramEnd"/>
      <w:r w:rsidRPr="00F46427">
        <w:rPr>
          <w:sz w:val="26"/>
          <w:szCs w:val="26"/>
        </w:rPr>
        <w:t xml:space="preserve"> издаваемых администрацией МБОУ «СОШ №115 г. Челябинска» документов нормативного характера по вопросам противодействия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незамедлительно информирует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 о случаях склонения работника к совершению коррупционных правонарушений;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незамедлительно информирует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сообщает директору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 возможности возникновения либо возникшем у работника конфликте интересов.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оказывает консультативную помощь субъектам антикоррупционной политики МБОУ «СОШ №115 г. Челябинска» по вопросам, связанным с применением на практике общих принципов служебного поведения сотрудников, и других участников образовательных отношений;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3. Порядок уведомления директора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МБОУ «СОШ №115 г. Челябинска» о фактах обращения в целях склонения работников к совершению коррупционных правонарушений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 Уведомление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МБОУ «СОШ №115 г. Челябинска» (далее - ответственный) или направления такого уведомления по почте.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 Ответственный обязан незамедлительно уведомить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обо всех случаях обращения к нему каких-либо лиц в целях склонения его к совершению коррупционных правонарушений.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 Перечень сведений, подлежащих отражению в уведомлении, должен содержать: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фамилию, имя, отчество, должность, место жительства и телефон лица, направившего уведомление;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все известные сведения о физическом (юридическом) лице, склоняющем к коррупционному правонарушению;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4. Уведомления подлежат обязательной регистрации в специальном журнале, который должен быть прошит и пронумерован, а также заверен печатью 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 Конфиденциальность полученных сведений обеспечивается директором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4. Ответственность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4.1. </w:t>
      </w:r>
      <w:proofErr w:type="gramStart"/>
      <w:r w:rsidRPr="00F46427">
        <w:rPr>
          <w:sz w:val="26"/>
          <w:szCs w:val="26"/>
        </w:rPr>
        <w:t xml:space="preserve">За неисполнение или ненадлежащее исполнение без уважительных причин Устава и Правил внутреннего трудового распорядка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 xml:space="preserve">г. Челябинска», иных локальных нормативных актов, законных распоряжений </w:t>
      </w:r>
      <w:proofErr w:type="spellStart"/>
      <w:r w:rsidRPr="00F46427">
        <w:rPr>
          <w:sz w:val="26"/>
          <w:szCs w:val="26"/>
        </w:rPr>
        <w:t>директораМБОУ</w:t>
      </w:r>
      <w:proofErr w:type="spellEnd"/>
      <w:r w:rsidRPr="00F46427">
        <w:rPr>
          <w:sz w:val="26"/>
          <w:szCs w:val="26"/>
        </w:rPr>
        <w:t xml:space="preserve"> «СОШ №115 г. Челябинска», функциональных обязанностей, в том числе за неиспользование предоставленных прав, ответственный за реализацию антикоррупционной политики в МБОУ «СОШ №115 г. Челябинска» несет дисциплинарную ответственность в порядке, определенном трудовым законодательством.</w:t>
      </w:r>
      <w:proofErr w:type="gramEnd"/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4.2 Ответственный за реализацию антикоррупционной политики в МБОУ «СОШ №115 г. Челябинска» несет ответственность за совершенные в процессе осуществления своей деятельности правонарушения (в том числе за причинение материального ущерба МБОУ «СОШ №115 г. Челябинска») в пределах, определяемых действующим административным, трудовым, уголовным и гражданским законодательством РФ.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4.3</w:t>
      </w:r>
      <w:r>
        <w:rPr>
          <w:sz w:val="26"/>
          <w:szCs w:val="26"/>
        </w:rPr>
        <w:t>.</w:t>
      </w:r>
      <w:r w:rsidRPr="00F46427">
        <w:rPr>
          <w:sz w:val="26"/>
          <w:szCs w:val="26"/>
        </w:rPr>
        <w:t xml:space="preserve"> За виновное причинение МБОУ «СОШ №115 г. Челябинска» или участникам образовательных отношений ущерба в связи с исполнением (неисполнением) своих функциональных обязанностей ответственный за реализацию антикоррупционной политики в МБОУ «СОШ №115 г. Челябинска» несет материальную ответственность в порядке и пределах, установленных трудовым или гражданским законодательством.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4700" w:rsidRDefault="002B4700" w:rsidP="002B4700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2B4700" w:rsidRDefault="002B4700" w:rsidP="002B4700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 xml:space="preserve">ПОЛОЖЕНИЕ </w:t>
      </w: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 комиссии по противодействию коррупции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Общие положения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1.1. Настоящее Положение определяет порядок деятельности, задачи и компетенцию Комиссии по противодействию коррупции (далее — Комиссия) в 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F46427">
        <w:rPr>
          <w:sz w:val="26"/>
          <w:szCs w:val="26"/>
        </w:rPr>
        <w:t>по</w:t>
      </w:r>
      <w:proofErr w:type="gramEnd"/>
      <w:r w:rsidRPr="00F46427">
        <w:rPr>
          <w:sz w:val="26"/>
          <w:szCs w:val="26"/>
        </w:rPr>
        <w:t>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выявлению и устранению причин и условий, порождающих коррупцию;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выработке оптимальных механизмов защиты от проникновения коррупции в МБОУ «СОШ №115 г. Челябинска», снижению в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 коррупционных рисков;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созданию единой системы мониторинга и информирования сотрудников по проблемам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антикоррупционной пропаганде и воспитанию;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 xml:space="preserve">- привлечению общественности и СМИ </w:t>
      </w:r>
      <w:proofErr w:type="gramStart"/>
      <w:r w:rsidRPr="00F46427">
        <w:rPr>
          <w:sz w:val="26"/>
          <w:szCs w:val="26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F46427">
        <w:rPr>
          <w:sz w:val="26"/>
          <w:szCs w:val="26"/>
        </w:rPr>
        <w:t xml:space="preserve"> с повышенным риском коррупции, а также формирования нетерпимого отношения к коррупции.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 Для целей настоящего Положения применяются следующие понятия и определения: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МБОУ «СОШ №115 г. Челябинска» субъектами антикоррупционной политики являются: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• педагогический коллектив и обслуживающий персонал;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• родители (законные представители);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• физические и юридические лица, заинтересованные в качественном оказании образовательных услуг</w:t>
      </w:r>
      <w:proofErr w:type="gramStart"/>
      <w:r w:rsidRPr="00F46427">
        <w:rPr>
          <w:sz w:val="26"/>
          <w:szCs w:val="26"/>
        </w:rPr>
        <w:t xml:space="preserve"> .</w:t>
      </w:r>
      <w:proofErr w:type="gramEnd"/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МБОУ «СОШ №115 г. Челябинска», другими нормативными правовыми актами МБОУ «СОШ №115 г. Челябинска», а также настоящим Положением.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1.5. Настоящее положение вступает в силу с момента его утверждения директором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- председателем Комиссии по противодействию коррупции.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Задачи Комиссии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Комиссия для решения стоящих перед ней задач: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2.1. Участвует в разработке и реализации приоритетных направлений антикоррупционной политики.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2.2. Координирует деятельность МБОУ «СОШ №115 г. Челябинска» по устранению причин коррупции и условий им способствующих, выявлению и пресечению фактов коррупц</w:t>
      </w:r>
      <w:proofErr w:type="gramStart"/>
      <w:r w:rsidRPr="00F46427">
        <w:rPr>
          <w:sz w:val="26"/>
          <w:szCs w:val="26"/>
        </w:rPr>
        <w:t>ии и её</w:t>
      </w:r>
      <w:proofErr w:type="gramEnd"/>
      <w:r w:rsidRPr="00F46427">
        <w:rPr>
          <w:sz w:val="26"/>
          <w:szCs w:val="26"/>
        </w:rPr>
        <w:t xml:space="preserve"> проявлений.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2.3. Вносит предложения, направленные на реализацию мероприятий по устранению причин и условий, способствующих коррупции в 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2.5. Оказывает консультативную помощь субъектам антикоррупционной политики МБОУ «СОШ №115 г. Челябинска» по вопросам, связанным с применением на практике общих принципов служебного поведения сотрудников, и других участников образовательных отношений.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Порядок формирования и деятельность Комиссии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3.1. Состав членов Комиссии (который представляет директор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Челябинска»)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рассматривается и утверждается на общем собрании работников МБОУ «СОШ №115 г. Челябинска». Ход рассмотрения и принятое решение фиксируется в протоколе общего собрания, а состав Комиссии утверждается приказом директора.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3.2. В состав Комиссии входят: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представители педагогического коллектива;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представители от родителей;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представитель профсоюзного комитета работников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3.4.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3.6.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Из состава Комиссии председателем назначаются заместитель председателя и</w:t>
      </w:r>
      <w:r w:rsidR="002B470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секретарь.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3.7.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Заместитель председателя Комиссии, в случаях отсутствия председателя Комиссии, по его поручению, проводит заседания Комиссии. Заместитель </w:t>
      </w:r>
      <w:r w:rsidRPr="00F46427">
        <w:rPr>
          <w:sz w:val="26"/>
          <w:szCs w:val="26"/>
        </w:rPr>
        <w:lastRenderedPageBreak/>
        <w:t>председателя Комиссии осуществляют свою деятельность на общественных началах.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3.8.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Секретарь Комиссии: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организует подготовку материалов к заседанию Комиссии, а также проектов его решений;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информирует членов Комиссии о месте, времени проведения и повестке дня очередного</w:t>
      </w:r>
      <w:r w:rsidR="002B470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заседания Комиссии, обеспечивает необходимыми справочно-информационными материалами.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Секретарь Комиссии свою деятельность осуществляет на общественных началах.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Полномочия Комиссии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4.1. Комиссия координирует деятельность подразделений МБОУ «СОШ №115 г. Челябинска» по реализации мер противодействия коррупции.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4.2. Комиссия вносит предложения на рассмотрение Совета МБОУ «СОШ №115 г. Челябинска»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4.4. Содействует работе по проведению анализа и </w:t>
      </w:r>
      <w:proofErr w:type="gramStart"/>
      <w:r w:rsidRPr="00F46427">
        <w:rPr>
          <w:sz w:val="26"/>
          <w:szCs w:val="26"/>
        </w:rPr>
        <w:t>экспертизы</w:t>
      </w:r>
      <w:proofErr w:type="gramEnd"/>
      <w:r w:rsidRPr="00F46427">
        <w:rPr>
          <w:sz w:val="26"/>
          <w:szCs w:val="26"/>
        </w:rPr>
        <w:t xml:space="preserve"> издаваемых администрацией МБОУ «СОШ №115 г. Челябинска» документов нормативного характера по вопросам противодействия коррупции.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4.5. Рассматривает предложения о совершенствовании методической и организационной работы по противодействию коррупции в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4.6.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Содействует внесению дополнений в нормативные правовые акты с учетом изменений действующего законодательства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4.9.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4.10.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Решения Комиссии принимаются на заседании открытым голосованием простым</w:t>
      </w:r>
      <w:r w:rsidR="002B470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BD0A44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lastRenderedPageBreak/>
        <w:t>Председатель Комиссии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5.1. Определяет место, время проведения и повестку дня заседания Комиссии, в том числе</w:t>
      </w:r>
      <w:r w:rsidR="002B470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с участием представителей структурных подразделений МБОУ «СОШ №115 г. Челябинска», не являющихся ее членами, в случае необходимости привлекает к работе специалистов.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5.2.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Информирует Совет о результатах реализации мер противодействия коррупции в 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5.4.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F46427">
        <w:rPr>
          <w:sz w:val="26"/>
          <w:szCs w:val="26"/>
        </w:rPr>
        <w:t>контроль за</w:t>
      </w:r>
      <w:proofErr w:type="gramEnd"/>
      <w:r w:rsidRPr="00F46427">
        <w:rPr>
          <w:sz w:val="26"/>
          <w:szCs w:val="26"/>
        </w:rPr>
        <w:t xml:space="preserve"> их выполнением.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5.5.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Подписывает протокол заседания Комиссии.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5.6. Председатель Комиссии и члены Комиссии осуществляют свою деятельность на общественных началах.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Обеспечение участия общественности и СМИ в деятельности Комиссии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6.1. Все участники образовательных отношений,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Взаимодействие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 педагогами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по вопросам реализации мер противодействия коррупции, совершенствования методической и организационной работы по противодействию коррупции в МБОУ «СОШ №115 г. Челябинска»;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 советом родителей МБОУ «СОШ №115 г. Челябинска»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 администрацией МБОУ «СОШ №115 г. Челябинска»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с работниками (сотрудниками) МБОУ «СОШ №115 г. Челябинска» и гражданами по рассмотрению их письменных обращений, связанных с вопросами противодействия коррупции в МБОУ «СОШ №115 г. Челябинска»;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с правоохранительными органами по реализации мер, направленных </w:t>
      </w:r>
      <w:proofErr w:type="spellStart"/>
      <w:r w:rsidRPr="00F46427">
        <w:rPr>
          <w:sz w:val="26"/>
          <w:szCs w:val="26"/>
        </w:rPr>
        <w:t>напредупреждение</w:t>
      </w:r>
      <w:proofErr w:type="spellEnd"/>
      <w:r w:rsidRPr="00F46427">
        <w:rPr>
          <w:sz w:val="26"/>
          <w:szCs w:val="26"/>
        </w:rPr>
        <w:t xml:space="preserve"> (профилактику) коррупции и на выявление субъектов коррупционных правонарушений.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7.2. Комиссия работает в тесном контакте: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Внесение изменений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8.2. Утверждение Положения с изменениями и дополнениями директором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осуществляется после принятия Положения решением общего собрания работников МБОУ «СОШ №115 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9. Рассылка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9.1. Настоящее положение размещается на сайте МБОУ «СОШ №115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10. Порядок создания, ликвидации, реорганизации и переименования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10.1. Комиссия создается, ликвидируется, реорганизуется и переименовывается приказом директора по решению Совета МБОУ «СОШ №115 </w:t>
      </w:r>
      <w:r w:rsidRPr="00BD0A44"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Челябинска».</w:t>
      </w:r>
    </w:p>
    <w:p w:rsidR="00BD0A44" w:rsidRPr="00F46427" w:rsidRDefault="00BD0A44" w:rsidP="00BD0A44">
      <w:pPr>
        <w:jc w:val="both"/>
        <w:rPr>
          <w:sz w:val="26"/>
          <w:szCs w:val="26"/>
        </w:rPr>
      </w:pPr>
    </w:p>
    <w:p w:rsidR="00BD0A44" w:rsidRPr="00F46427" w:rsidRDefault="00BD0A44" w:rsidP="00BD0A44">
      <w:pPr>
        <w:rPr>
          <w:sz w:val="26"/>
          <w:szCs w:val="26"/>
        </w:rPr>
      </w:pPr>
    </w:p>
    <w:p w:rsidR="002B4700" w:rsidRDefault="002B4700" w:rsidP="002B4700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2B4700" w:rsidRDefault="002B4700" w:rsidP="002B4700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Pr="00F46427" w:rsidRDefault="00BD0A44" w:rsidP="00BD0A44">
      <w:pPr>
        <w:rPr>
          <w:sz w:val="26"/>
          <w:szCs w:val="26"/>
        </w:rPr>
      </w:pPr>
    </w:p>
    <w:p w:rsidR="00BD0A44" w:rsidRPr="00F46427" w:rsidRDefault="00BD0A44" w:rsidP="00BD0A44">
      <w:p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ПОЛОЖЕНИЕ</w:t>
      </w:r>
    </w:p>
    <w:p w:rsidR="00BD0A44" w:rsidRPr="00F46427" w:rsidRDefault="00BD0A44" w:rsidP="00BD0A44">
      <w:p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 противодействии коррупции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8"/>
        </w:numPr>
        <w:shd w:val="clear" w:color="auto" w:fill="FFFFFF"/>
        <w:ind w:left="0" w:firstLine="0"/>
        <w:contextualSpacing w:val="0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Общие положения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МБОУ «СОШ №115 г. Челябинска» (далее Учреждение).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1.3.1. Коррупция это: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F46427">
        <w:rPr>
          <w:sz w:val="26"/>
          <w:szCs w:val="26"/>
        </w:rPr>
        <w:t>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б) совершение деяний, указанных в подпункте «а» настоящего пункта, от имени или в интересах юридического лица;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1.3.2. Противодействие коррупции – действия работников Учреждения по противодействию коррупции в пределах их полномочий: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1.4. Основные принципы противодействия коррупции: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признание, обеспечение и защита основных прав и свобод человека и гражданина;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законность;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публичность и открытость деятельности органов управления и самоуправления;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неотвратимость ответственности за совершение коррупционных правонарушений;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комплексное использование организационных, информационно-пропагандистских и других мер;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приоритетное применение мер по предупреждению коррупции.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8"/>
        </w:numPr>
        <w:shd w:val="clear" w:color="auto" w:fill="FFFFFF"/>
        <w:contextualSpacing w:val="0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Основные меры по профилактике коррупции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2.1. Формирование у работников Учреждения нетерпимости к коррупционному поведению.</w:t>
      </w:r>
    </w:p>
    <w:p w:rsidR="00BD0A44" w:rsidRPr="00F46427" w:rsidRDefault="00BD0A44" w:rsidP="00BD0A44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2.4. 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Основные направления по повышению эффективности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противодействия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коррупции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3.5. Создание условий для уведомления родителей (законных представителей) обучающихся, администрации Учреждения, работников обо всех случаях коррупционных действий в Учреждении.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Организационные основы противодействия коррупции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4.1. Общее руководство мероприятиями, направленными на противодействие коррупции, осуществляют: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работники администрации;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должностное лицо, ответственное за профилактику коррупционных правонарушений в Учреждении.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4.2. Должностное лицо, ответственное за профилактику коррупционных правонарушений в Учреждении назначается приказом директора ежегодно.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4.3. Должностное лицо, ответственное за профилактику коррупционных правонарушений в Учреждении: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разрабатывает и формирует план работы на текущий учебный год;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по вопросам, относящимся к своей компетенции, в установленном порядке запрашивает информацию;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контролирует деятельность администрации МБОУ «СОШ №115 г. Челябинска» в области противодействия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информирует о результатах работы директора Учреждением;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противодействие коррупции в Учреждении в пределах своих полномочий;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реализует меры, направленные на профилактику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вырабатывает механизмы защиты от проникновения коррупции в Учреждении;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антикоррупционную пропаганду и воспитание всех участников образовательных отношений в Учреждении;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анализ обращений родителей (законных представителей) обучающихся, работников Учреждения о фактах коррупционных проявлений должностными лицами;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проводит проверки локальных актов Учреждения на соответствие действующему законодательству;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проверяет выполнение работниками своих должностных обязанностей;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организует работу по устранению негативных последствий коррупционных проявлений;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выявляет причины коррупции, разрабатывает и направляет директору Учреждением рекомендации по устранению причин коррупции;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противодействие коррупции в пределах своих полномочий: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принимает заявления работников, родителей (законных представителей) обучающихся о фактах коррупционных проявлений должностными лицами.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Ответственность физических и юридических лиц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за коррупционные правонарушения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5.1. Все работники, родители (законные представители) обучающихся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5.2. Директор Учреждени</w:t>
      </w:r>
      <w:r>
        <w:rPr>
          <w:sz w:val="26"/>
          <w:szCs w:val="26"/>
        </w:rPr>
        <w:t>я</w:t>
      </w:r>
      <w:r w:rsidRPr="00F46427">
        <w:rPr>
          <w:sz w:val="26"/>
          <w:szCs w:val="26"/>
        </w:rPr>
        <w:t xml:space="preserve">, </w:t>
      </w:r>
      <w:proofErr w:type="gramStart"/>
      <w:r w:rsidRPr="00F46427">
        <w:rPr>
          <w:sz w:val="26"/>
          <w:szCs w:val="26"/>
        </w:rPr>
        <w:t>совершивший</w:t>
      </w:r>
      <w:proofErr w:type="gramEnd"/>
      <w:r w:rsidRPr="00F46427">
        <w:rPr>
          <w:sz w:val="26"/>
          <w:szCs w:val="26"/>
        </w:rPr>
        <w:t xml:space="preserve">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BD0A44" w:rsidRPr="00F46427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5.3. В случае</w:t>
      </w:r>
      <w:proofErr w:type="gramStart"/>
      <w:r w:rsidRPr="00F46427">
        <w:rPr>
          <w:sz w:val="26"/>
          <w:szCs w:val="26"/>
        </w:rPr>
        <w:t>,</w:t>
      </w:r>
      <w:proofErr w:type="gramEnd"/>
      <w:r w:rsidRPr="00F46427">
        <w:rPr>
          <w:sz w:val="26"/>
          <w:szCs w:val="26"/>
        </w:rPr>
        <w:t xml:space="preserve"> если от имени или в интересах директора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D0A44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D0A44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Pr="00BD0A44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D0A44" w:rsidRPr="00BD0A44" w:rsidRDefault="00BD0A44" w:rsidP="00BD0A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4700" w:rsidRDefault="002B4700" w:rsidP="002B4700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2B4700" w:rsidRDefault="002B4700" w:rsidP="002B4700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Pr="00892213" w:rsidRDefault="00BD0A44" w:rsidP="00BD0A44">
      <w:pPr>
        <w:rPr>
          <w:sz w:val="26"/>
          <w:szCs w:val="26"/>
          <w:u w:val="single"/>
        </w:rPr>
      </w:pPr>
    </w:p>
    <w:p w:rsidR="00BD0A44" w:rsidRDefault="00BD0A44" w:rsidP="00BD0A44">
      <w:pPr>
        <w:jc w:val="center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ПОЛОЖЕНИЕ</w:t>
      </w:r>
    </w:p>
    <w:p w:rsidR="00BD0A44" w:rsidRPr="00F46427" w:rsidRDefault="00BD0A44" w:rsidP="00BD0A44">
      <w:pPr>
        <w:jc w:val="center"/>
        <w:rPr>
          <w:b/>
          <w:sz w:val="26"/>
          <w:szCs w:val="26"/>
        </w:rPr>
      </w:pPr>
      <w:r w:rsidRPr="00F46427">
        <w:rPr>
          <w:b/>
          <w:bCs/>
          <w:sz w:val="26"/>
          <w:szCs w:val="26"/>
        </w:rPr>
        <w:t>о конфликте интересов</w:t>
      </w:r>
      <w:r>
        <w:rPr>
          <w:b/>
          <w:bCs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в МБОУ «СОШ № 115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г. Челябинска»</w:t>
      </w:r>
    </w:p>
    <w:p w:rsidR="00BD0A44" w:rsidRPr="00F46427" w:rsidRDefault="00BD0A44" w:rsidP="00BD0A44">
      <w:pPr>
        <w:jc w:val="both"/>
        <w:rPr>
          <w:sz w:val="26"/>
          <w:szCs w:val="26"/>
        </w:rPr>
      </w:pPr>
      <w:r w:rsidRPr="00F46427">
        <w:rPr>
          <w:rStyle w:val="a4"/>
          <w:sz w:val="26"/>
          <w:szCs w:val="26"/>
        </w:rPr>
        <w:t> </w:t>
      </w:r>
    </w:p>
    <w:p w:rsidR="00BD0A44" w:rsidRPr="00F46427" w:rsidRDefault="00BD0A44" w:rsidP="00BD0A44">
      <w:pPr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1. Общие положения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1.1. Своевременное выявление конфликта интересов в деятельности работников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sz w:val="26"/>
          <w:szCs w:val="26"/>
        </w:rPr>
        <w:t xml:space="preserve"> является одним из ключевых элементов предотвращения коррупционных правонарушений. 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1.2.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sz w:val="26"/>
          <w:szCs w:val="26"/>
        </w:rPr>
        <w:t xml:space="preserve"> принято положение о конфликте интересов. 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1.3.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МБОУ «СОШ № 115г. Челябинска» в ходе выполнения ими трудовых обязанностей. Положение о конфликте интересов </w:t>
      </w:r>
      <w:r w:rsidRPr="00F46427">
        <w:rPr>
          <w:sz w:val="26"/>
          <w:szCs w:val="26"/>
        </w:rPr>
        <w:lastRenderedPageBreak/>
        <w:t xml:space="preserve">МБОУ «СОШ № 115г. Челябинска» (далее - положение) включает следующие аспекты: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цели и задачи положения о конфликте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используемые в положении понятия и определения;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круг лиц, попадающих под действие положения;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основные принципы управления конфликтом интересов в организации;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обязанности работников в связи с раскрытием и урегулированием конфликта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ответственность работников за несоблюдение положения о конфликте интересов.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 </w:t>
      </w:r>
    </w:p>
    <w:p w:rsidR="00BD0A44" w:rsidRPr="00F46427" w:rsidRDefault="00BD0A44" w:rsidP="00BD0A44">
      <w:pPr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 xml:space="preserve">2. </w:t>
      </w:r>
      <w:r w:rsidRPr="00F46427">
        <w:rPr>
          <w:b/>
          <w:iCs/>
          <w:sz w:val="26"/>
          <w:szCs w:val="26"/>
        </w:rPr>
        <w:t>Круг лиц, попадающих под действие положения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Действие положения распространяется на всех работников МБОУ «СОШ № 115г. Челябинска» вне зависимости от уровня занимаемой должности.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 </w:t>
      </w:r>
    </w:p>
    <w:p w:rsidR="00BD0A44" w:rsidRPr="00F46427" w:rsidRDefault="00BD0A44" w:rsidP="00BD0A44">
      <w:pPr>
        <w:tabs>
          <w:tab w:val="left" w:pos="284"/>
        </w:tabs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 xml:space="preserve">3.  </w:t>
      </w:r>
      <w:r w:rsidRPr="00F46427">
        <w:rPr>
          <w:b/>
          <w:iCs/>
          <w:sz w:val="26"/>
          <w:szCs w:val="26"/>
        </w:rPr>
        <w:t>Основные принципы управления конфликтом интересов в организации</w:t>
      </w:r>
    </w:p>
    <w:p w:rsidR="00BD0A44" w:rsidRPr="00F46427" w:rsidRDefault="00BD0A44" w:rsidP="00BD0A44">
      <w:pPr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3.1. В основу работы по управлению конфликтом интересов в МБОУ «СОШ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№ 115</w:t>
      </w:r>
      <w:r w:rsidRPr="00892213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положены следующие принципы: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обязательность раскрытия сведений о реальном или потенциальном конфликте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индивидуальное рассмотрение и оценка </w:t>
      </w:r>
      <w:proofErr w:type="spellStart"/>
      <w:r w:rsidRPr="00F46427">
        <w:rPr>
          <w:sz w:val="26"/>
          <w:szCs w:val="26"/>
        </w:rPr>
        <w:t>репутационных</w:t>
      </w:r>
      <w:proofErr w:type="spellEnd"/>
      <w:r w:rsidRPr="00F46427">
        <w:rPr>
          <w:sz w:val="26"/>
          <w:szCs w:val="26"/>
        </w:rPr>
        <w:t xml:space="preserve"> рисков для МБОУ «СОШ № 115г. Челябинска» при выявлении каждого конфликта интересов и его урегулирование;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соблюдение баланса интересов МБОУ «СОШ № 115г. Челябинска» и работника при урегулировании конфликта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 w:rsidRPr="00F46427">
        <w:rPr>
          <w:iCs/>
          <w:sz w:val="26"/>
          <w:szCs w:val="26"/>
        </w:rPr>
        <w:t>Обязанности работников в связи с раскрытием и урегулированием конфликта интересов: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раскрывать возникший (реальный) или потенциальный конфликт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содействовать урегулированию возникшего конфликта интересов.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 w:rsidRPr="00F46427">
        <w:rPr>
          <w:iCs/>
          <w:sz w:val="26"/>
          <w:szCs w:val="26"/>
        </w:rPr>
        <w:t>Порядок раскрытия конфликта интересов работником</w:t>
      </w:r>
      <w:r w:rsidR="002B4700">
        <w:rPr>
          <w:iCs/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МБОУ «СОШ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 xml:space="preserve">№ 115г. Челябинска» и порядок его урегулирования, в том числе возможные способы разрешения возникшего конфликта интересов: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раскрытие сведений о конфликте интересов при приеме на работу;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 xml:space="preserve">раскрытие сведений о конфликте интересов при назначении на новую должность;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разовое раскрытие сведений по мере возникновения ситуаций конфликта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3.4.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3.5.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МБОУ «СОШ </w:t>
      </w:r>
      <w:r w:rsidRPr="00BD0A44">
        <w:rPr>
          <w:sz w:val="26"/>
          <w:szCs w:val="26"/>
        </w:rPr>
        <w:br/>
      </w:r>
      <w:r w:rsidRPr="00F46427">
        <w:rPr>
          <w:sz w:val="26"/>
          <w:szCs w:val="26"/>
        </w:rPr>
        <w:t xml:space="preserve">№ 115г. Челябинска»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добровольный отказ работника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пересмотр и изменение функциональных обязанностей работника;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отказ работника от своего личного интереса, порождающего конфликт с интересами организации;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увольнение работника из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по инициативе работника;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3.6. Приведенный перечень способов разрешения конфликта интересов не является исчерпывающим.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BD0A44" w:rsidRPr="00F46427" w:rsidRDefault="00BD0A44" w:rsidP="00BD0A44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 </w:t>
      </w:r>
    </w:p>
    <w:p w:rsidR="00BD0A44" w:rsidRPr="00F46427" w:rsidRDefault="00BD0A44" w:rsidP="00BD0A44">
      <w:p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4.</w:t>
      </w:r>
      <w:r w:rsidRPr="00F46427">
        <w:rPr>
          <w:b/>
          <w:iCs/>
          <w:sz w:val="26"/>
          <w:szCs w:val="26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директора.</w:t>
      </w:r>
    </w:p>
    <w:p w:rsidR="00BD0A44" w:rsidRPr="00F46427" w:rsidRDefault="00BD0A44" w:rsidP="00BD0A44">
      <w:pPr>
        <w:jc w:val="both"/>
        <w:rPr>
          <w:sz w:val="26"/>
          <w:szCs w:val="26"/>
        </w:rPr>
      </w:pPr>
    </w:p>
    <w:p w:rsidR="00BD0A44" w:rsidRPr="00F46427" w:rsidRDefault="00BD0A44" w:rsidP="00BD0A44">
      <w:pPr>
        <w:rPr>
          <w:sz w:val="26"/>
          <w:szCs w:val="26"/>
        </w:rPr>
      </w:pPr>
    </w:p>
    <w:p w:rsidR="00BD0A44" w:rsidRDefault="00BD0A44" w:rsidP="00BD0A44">
      <w:pPr>
        <w:ind w:firstLine="709"/>
        <w:jc w:val="center"/>
        <w:rPr>
          <w:sz w:val="26"/>
          <w:szCs w:val="26"/>
        </w:rPr>
      </w:pPr>
    </w:p>
    <w:p w:rsidR="002B4700" w:rsidRDefault="002B4700" w:rsidP="002B4700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2B4700" w:rsidRDefault="002B4700" w:rsidP="002B4700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Default="00BD0A44" w:rsidP="00BD0A44">
      <w:pPr>
        <w:rPr>
          <w:sz w:val="26"/>
          <w:szCs w:val="26"/>
        </w:rPr>
      </w:pPr>
    </w:p>
    <w:p w:rsidR="00BD0A44" w:rsidRDefault="00BD0A44" w:rsidP="00BD0A44">
      <w:pPr>
        <w:pStyle w:val="a5"/>
        <w:spacing w:after="0" w:line="285" w:lineRule="atLeast"/>
        <w:jc w:val="center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Кодекс</w:t>
      </w:r>
      <w:r>
        <w:rPr>
          <w:rStyle w:val="a4"/>
          <w:rFonts w:cs="Times New Roman"/>
          <w:color w:val="000000"/>
          <w:sz w:val="26"/>
          <w:szCs w:val="26"/>
        </w:rPr>
        <w:t xml:space="preserve"> </w:t>
      </w:r>
      <w:r w:rsidRPr="00F46427">
        <w:rPr>
          <w:rStyle w:val="a4"/>
          <w:rFonts w:cs="Times New Roman"/>
          <w:color w:val="000000"/>
          <w:sz w:val="26"/>
          <w:szCs w:val="26"/>
        </w:rPr>
        <w:t xml:space="preserve">этики, </w:t>
      </w:r>
    </w:p>
    <w:p w:rsidR="00BD0A44" w:rsidRPr="00F46427" w:rsidRDefault="00BD0A44" w:rsidP="00BD0A44">
      <w:pPr>
        <w:pStyle w:val="a5"/>
        <w:spacing w:after="0" w:line="285" w:lineRule="atLeast"/>
        <w:jc w:val="center"/>
        <w:rPr>
          <w:rStyle w:val="a4"/>
          <w:rFonts w:cs="Times New Roman"/>
          <w:b w:val="0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 xml:space="preserve">служебного поведения  работников </w:t>
      </w:r>
      <w:r w:rsidRPr="00F46427">
        <w:rPr>
          <w:rFonts w:cs="Times New Roman"/>
          <w:b/>
          <w:sz w:val="26"/>
          <w:szCs w:val="26"/>
        </w:rPr>
        <w:t>МБОУ «СОШ № 115г. Челябинска»</w:t>
      </w:r>
    </w:p>
    <w:p w:rsidR="00BD0A44" w:rsidRDefault="00BD0A44" w:rsidP="00BD0A44">
      <w:pPr>
        <w:pStyle w:val="a5"/>
        <w:spacing w:after="0"/>
        <w:jc w:val="center"/>
        <w:rPr>
          <w:rStyle w:val="a4"/>
          <w:rFonts w:cs="Times New Roman"/>
          <w:color w:val="000000"/>
          <w:sz w:val="26"/>
          <w:szCs w:val="26"/>
        </w:rPr>
      </w:pPr>
    </w:p>
    <w:p w:rsidR="00BD0A44" w:rsidRPr="00F46427" w:rsidRDefault="00BD0A44" w:rsidP="00BD0A44">
      <w:pPr>
        <w:pStyle w:val="a5"/>
        <w:spacing w:after="0"/>
        <w:jc w:val="center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1. Общие положения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Для того</w:t>
      </w:r>
      <w:proofErr w:type="gramStart"/>
      <w:r w:rsidRPr="00F46427">
        <w:rPr>
          <w:rFonts w:cs="Times New Roman"/>
          <w:color w:val="000000"/>
          <w:sz w:val="26"/>
          <w:szCs w:val="26"/>
        </w:rPr>
        <w:t>,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 чтобы иметь безупречную репутацию </w:t>
      </w:r>
      <w:r w:rsidRPr="00810CE7">
        <w:rPr>
          <w:sz w:val="26"/>
          <w:szCs w:val="26"/>
        </w:rPr>
        <w:t xml:space="preserve">МБОУ «СОШ № 115г. </w:t>
      </w:r>
      <w:proofErr w:type="gramStart"/>
      <w:r w:rsidRPr="00810CE7">
        <w:rPr>
          <w:sz w:val="26"/>
          <w:szCs w:val="26"/>
        </w:rPr>
        <w:t>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необходимы не только профессиональный рост сотрудников, но и постоянное строгое соблюдение норм и стандартов делов</w:t>
      </w:r>
      <w:r>
        <w:rPr>
          <w:rFonts w:cs="Times New Roman"/>
          <w:color w:val="000000"/>
          <w:sz w:val="26"/>
          <w:szCs w:val="26"/>
        </w:rPr>
        <w:t>ой служебной этики.</w:t>
      </w:r>
      <w:proofErr w:type="gramEnd"/>
      <w:r>
        <w:rPr>
          <w:rFonts w:cs="Times New Roman"/>
          <w:color w:val="000000"/>
          <w:sz w:val="26"/>
          <w:szCs w:val="26"/>
        </w:rPr>
        <w:t xml:space="preserve"> В Кодексе </w:t>
      </w:r>
      <w:r w:rsidRPr="00F46427">
        <w:rPr>
          <w:rFonts w:cs="Times New Roman"/>
          <w:color w:val="000000"/>
          <w:sz w:val="26"/>
          <w:szCs w:val="26"/>
        </w:rPr>
        <w:t>этики, сл</w:t>
      </w:r>
      <w:r>
        <w:rPr>
          <w:rFonts w:cs="Times New Roman"/>
          <w:color w:val="000000"/>
          <w:sz w:val="26"/>
          <w:szCs w:val="26"/>
        </w:rPr>
        <w:t xml:space="preserve">ужебного поведения работников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="002B4700">
        <w:rPr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>сформулированы и систематизированы нормы и принципы поведения, которым должны следовать</w:t>
      </w:r>
      <w:r w:rsidRPr="00F46427">
        <w:rPr>
          <w:rFonts w:cs="Times New Roman"/>
          <w:b/>
          <w:bCs/>
          <w:color w:val="000000"/>
          <w:sz w:val="26"/>
          <w:szCs w:val="26"/>
        </w:rPr>
        <w:t xml:space="preserve"> все сотрудники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000000"/>
          <w:sz w:val="26"/>
          <w:szCs w:val="26"/>
        </w:rPr>
        <w:t>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1.1. Кодекс  этики устанавливает принципы и нормы поведения должностных лиц и других работников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, определяет правила взаимоотношений внутри МБОУ «СОШ №115 г. Челябинска», а также взаимоотношений с родителями, органами власти, юридическими и физическими лицами.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1.2. Положения настоящего Кодекса разработаны с учетом миссии, философии и ценностей учреждения.</w:t>
      </w:r>
    </w:p>
    <w:p w:rsidR="00BD0A44" w:rsidRPr="00A0776A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b w:val="0"/>
          <w:bCs w:val="0"/>
          <w:sz w:val="26"/>
          <w:szCs w:val="26"/>
        </w:rPr>
      </w:pPr>
      <w:r w:rsidRPr="00A0776A">
        <w:rPr>
          <w:rStyle w:val="a4"/>
          <w:rFonts w:cs="Times New Roman"/>
          <w:sz w:val="26"/>
          <w:szCs w:val="26"/>
        </w:rPr>
        <w:t>Задача заключается в объединении усилий МБОУ «СОШ №</w:t>
      </w:r>
      <w:r w:rsidRPr="00DF4CA2">
        <w:rPr>
          <w:rStyle w:val="a4"/>
          <w:rFonts w:cs="Times New Roman"/>
          <w:sz w:val="26"/>
          <w:szCs w:val="26"/>
        </w:rPr>
        <w:t xml:space="preserve"> </w:t>
      </w:r>
      <w:r w:rsidRPr="00A0776A">
        <w:rPr>
          <w:rStyle w:val="a4"/>
          <w:rFonts w:cs="Times New Roman"/>
          <w:sz w:val="26"/>
          <w:szCs w:val="26"/>
        </w:rPr>
        <w:t xml:space="preserve">115 </w:t>
      </w:r>
      <w:r w:rsidRPr="00DF4CA2">
        <w:rPr>
          <w:rStyle w:val="a4"/>
          <w:rFonts w:cs="Times New Roman"/>
          <w:sz w:val="26"/>
          <w:szCs w:val="26"/>
        </w:rPr>
        <w:br/>
      </w:r>
      <w:r w:rsidRPr="00A0776A">
        <w:rPr>
          <w:rStyle w:val="a4"/>
          <w:rFonts w:cs="Times New Roman"/>
          <w:sz w:val="26"/>
          <w:szCs w:val="26"/>
        </w:rPr>
        <w:t>г. Челябинска»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BD0A44" w:rsidRPr="00A0776A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A0776A">
        <w:rPr>
          <w:rFonts w:cs="Times New Roman"/>
          <w:b/>
          <w:bCs/>
          <w:sz w:val="26"/>
          <w:szCs w:val="26"/>
        </w:rPr>
        <w:t>Философия жизнедеятельности.</w:t>
      </w:r>
    </w:p>
    <w:p w:rsidR="00BD0A44" w:rsidRPr="00A0776A" w:rsidRDefault="00BD0A44" w:rsidP="00BD0A44">
      <w:pPr>
        <w:pStyle w:val="a5"/>
        <w:spacing w:after="0"/>
        <w:ind w:firstLine="709"/>
        <w:jc w:val="both"/>
        <w:rPr>
          <w:rFonts w:cs="Times New Roman"/>
          <w:sz w:val="26"/>
          <w:szCs w:val="26"/>
        </w:rPr>
      </w:pPr>
      <w:r w:rsidRPr="00A0776A">
        <w:rPr>
          <w:rFonts w:cs="Times New Roman"/>
          <w:sz w:val="26"/>
          <w:szCs w:val="26"/>
        </w:rPr>
        <w:t>Философия – это система смыслов и ценностей, которая определяет жизнедеятельность МБОУ «СОШ №115 г. Челябинска» в целом и поведение каждого сотрудника.</w:t>
      </w:r>
    </w:p>
    <w:p w:rsidR="00BD0A44" w:rsidRPr="00A0776A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A0776A">
        <w:rPr>
          <w:rFonts w:cs="Times New Roman"/>
          <w:b/>
          <w:bCs/>
          <w:sz w:val="26"/>
          <w:szCs w:val="26"/>
        </w:rPr>
        <w:t xml:space="preserve">К ценностям </w:t>
      </w:r>
      <w:r w:rsidRPr="00A0776A">
        <w:rPr>
          <w:b/>
          <w:sz w:val="26"/>
          <w:szCs w:val="26"/>
        </w:rPr>
        <w:t>МБОУ «СОШ № 115г. Челябинска»</w:t>
      </w:r>
      <w:r w:rsidRPr="00BD0A44">
        <w:rPr>
          <w:b/>
          <w:sz w:val="26"/>
          <w:szCs w:val="26"/>
        </w:rPr>
        <w:t xml:space="preserve">  </w:t>
      </w:r>
      <w:r w:rsidRPr="00A0776A">
        <w:rPr>
          <w:rFonts w:cs="Times New Roman"/>
          <w:b/>
          <w:bCs/>
          <w:sz w:val="26"/>
          <w:szCs w:val="26"/>
        </w:rPr>
        <w:t>относятся: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1. Открытость, поддержка и сотрудничество.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Сотрудники </w:t>
      </w:r>
      <w:r w:rsidRPr="00F46427">
        <w:rPr>
          <w:rFonts w:cs="Times New Roman"/>
          <w:color w:val="000000"/>
          <w:sz w:val="26"/>
          <w:szCs w:val="26"/>
        </w:rPr>
        <w:t>МБОУ «СОШ №115 г. Челябинска»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Педагоги и родители открыто делятся информацией, обсуждают проблемы, соблюдая </w:t>
      </w:r>
      <w:r w:rsidRPr="00F46427">
        <w:rPr>
          <w:rStyle w:val="a4"/>
          <w:rFonts w:cs="Times New Roman"/>
          <w:color w:val="000000"/>
          <w:sz w:val="26"/>
          <w:szCs w:val="26"/>
        </w:rPr>
        <w:t>конфиденциальность.</w:t>
      </w:r>
      <w:r w:rsidRPr="00F46427">
        <w:rPr>
          <w:rFonts w:cs="Times New Roman"/>
          <w:color w:val="000000"/>
          <w:sz w:val="26"/>
          <w:szCs w:val="26"/>
        </w:rPr>
        <w:t> Комментарии педагогов корректны и носят оптимистичный, позитивный характер.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>
        <w:rPr>
          <w:rStyle w:val="a4"/>
          <w:rFonts w:cs="Times New Roman"/>
          <w:color w:val="000000"/>
          <w:sz w:val="26"/>
          <w:szCs w:val="26"/>
        </w:rPr>
        <w:t xml:space="preserve">2. </w:t>
      </w:r>
      <w:proofErr w:type="spellStart"/>
      <w:r>
        <w:rPr>
          <w:rStyle w:val="a4"/>
          <w:rFonts w:cs="Times New Roman"/>
          <w:color w:val="000000"/>
          <w:sz w:val="26"/>
          <w:szCs w:val="26"/>
        </w:rPr>
        <w:t>Инновационность</w:t>
      </w:r>
      <w:proofErr w:type="spellEnd"/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МБОУ «СОШ №115 г. Челябинска».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3. Индивидуализация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Каждый участник образовательных отношений  рассматривается как </w:t>
      </w:r>
      <w:r w:rsidRPr="00F46427">
        <w:rPr>
          <w:rFonts w:cs="Times New Roman"/>
          <w:color w:val="000000"/>
          <w:sz w:val="26"/>
          <w:szCs w:val="26"/>
        </w:rPr>
        <w:lastRenderedPageBreak/>
        <w:t>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4. Преемственность.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Цели, задачи, содержание стиль взаимоотношения с </w:t>
      </w:r>
      <w:r>
        <w:rPr>
          <w:rFonts w:cs="Times New Roman"/>
          <w:color w:val="000000"/>
          <w:sz w:val="26"/>
          <w:szCs w:val="26"/>
        </w:rPr>
        <w:t>обучающимися</w:t>
      </w:r>
      <w:r w:rsidRPr="00F46427">
        <w:rPr>
          <w:rFonts w:cs="Times New Roman"/>
          <w:color w:val="000000"/>
          <w:sz w:val="26"/>
          <w:szCs w:val="26"/>
        </w:rPr>
        <w:t xml:space="preserve"> согласуются между педагогами </w:t>
      </w:r>
      <w:r>
        <w:rPr>
          <w:rFonts w:cs="Times New Roman"/>
          <w:color w:val="000000"/>
          <w:sz w:val="26"/>
          <w:szCs w:val="26"/>
        </w:rPr>
        <w:t>при получении общего образования</w:t>
      </w:r>
      <w:r w:rsidRPr="00F46427">
        <w:rPr>
          <w:rFonts w:cs="Times New Roman"/>
          <w:color w:val="000000"/>
          <w:sz w:val="26"/>
          <w:szCs w:val="26"/>
        </w:rPr>
        <w:t xml:space="preserve"> и между педагогами и специалистами МБОУ «СОШ №115 г. Челябинска».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Традиции и стили семейного и общественного воспитания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являются для нас равноценными и уникальный опыт каждой из сторон используется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для обогащения практики воспитания в семье и МБОУ «СОШ №115 г. Челябинска».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5. Здоровье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BD0A44" w:rsidRPr="00F46427" w:rsidRDefault="00BD0A44" w:rsidP="00BD0A44">
      <w:pPr>
        <w:ind w:firstLine="709"/>
        <w:jc w:val="both"/>
        <w:rPr>
          <w:color w:val="000000"/>
          <w:sz w:val="26"/>
          <w:szCs w:val="26"/>
        </w:rPr>
      </w:pPr>
      <w:r w:rsidRPr="00F46427">
        <w:rPr>
          <w:color w:val="000000"/>
          <w:sz w:val="26"/>
          <w:szCs w:val="26"/>
        </w:rPr>
        <w:t xml:space="preserve">каждого участника образовательных отношений. Это обеспечивается </w:t>
      </w:r>
      <w:proofErr w:type="spellStart"/>
      <w:r w:rsidRPr="00F46427">
        <w:rPr>
          <w:color w:val="000000"/>
          <w:sz w:val="26"/>
          <w:szCs w:val="26"/>
        </w:rPr>
        <w:t>здоровьесберегающими</w:t>
      </w:r>
      <w:proofErr w:type="spellEnd"/>
      <w:r w:rsidRPr="00F46427">
        <w:rPr>
          <w:color w:val="000000"/>
          <w:sz w:val="26"/>
          <w:szCs w:val="26"/>
        </w:rPr>
        <w:t xml:space="preserve"> технологиями, разработкой и реализацией новых программ и проектов.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6. Профессионализм и высокое качество образовательных услуг.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Сотрудники </w:t>
      </w:r>
      <w:r w:rsidRPr="00810CE7">
        <w:rPr>
          <w:sz w:val="26"/>
          <w:szCs w:val="26"/>
        </w:rPr>
        <w:t>МБОУ «СОШ № 115г. Челябинска»</w:t>
      </w:r>
      <w:r w:rsidR="002B4700">
        <w:rPr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 xml:space="preserve">стремятся в совершенстве овладеть профессиональными знаниями и умениями. 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. Действие настоящего Кодекса распространяется на всех должностных лиц и других работников Учреждения.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7. Взаимоотношения сотрудников в учреждении.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взаимного уважения и взаимопомощи;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открытости и доброжелательности;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командной работы и ориентации на сотрудничество.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>Любые формы пренебрежительного или оскорбительного отношения друг к другу являются недопустимыми.</w:t>
      </w:r>
    </w:p>
    <w:p w:rsidR="00BD0A44" w:rsidRPr="00F46427" w:rsidRDefault="00BD0A44" w:rsidP="00BD0A44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 xml:space="preserve">Взаимоотношения с родителями (законными представителями) обучающихся и иными посетителями </w:t>
      </w:r>
      <w:r w:rsidRPr="00500422">
        <w:rPr>
          <w:b/>
          <w:sz w:val="26"/>
          <w:szCs w:val="26"/>
        </w:rPr>
        <w:t>МБОУ «СОШ № 115</w:t>
      </w:r>
      <w:r w:rsidRPr="00DF4CA2">
        <w:rPr>
          <w:b/>
          <w:sz w:val="26"/>
          <w:szCs w:val="26"/>
        </w:rPr>
        <w:t xml:space="preserve">  </w:t>
      </w:r>
      <w:r w:rsidRPr="00500422">
        <w:rPr>
          <w:b/>
          <w:sz w:val="26"/>
          <w:szCs w:val="26"/>
        </w:rPr>
        <w:t>г. Челябинска»</w:t>
      </w:r>
      <w:r w:rsidRPr="00500422">
        <w:rPr>
          <w:rStyle w:val="a4"/>
          <w:rFonts w:cs="Times New Roman"/>
          <w:b w:val="0"/>
          <w:color w:val="000000"/>
          <w:sz w:val="26"/>
          <w:szCs w:val="26"/>
        </w:rPr>
        <w:t>.</w:t>
      </w:r>
      <w:r w:rsidRPr="00F46427">
        <w:rPr>
          <w:rStyle w:val="a4"/>
          <w:rFonts w:cs="Times New Roman"/>
          <w:color w:val="000000"/>
          <w:sz w:val="26"/>
          <w:szCs w:val="26"/>
        </w:rPr>
        <w:t> </w:t>
      </w:r>
    </w:p>
    <w:p w:rsidR="00BD0A44" w:rsidRPr="00F46427" w:rsidRDefault="00BD0A44" w:rsidP="00BD0A44">
      <w:pPr>
        <w:pStyle w:val="a5"/>
        <w:spacing w:after="0"/>
        <w:ind w:left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Во взаимоотношениях с родителями и иными посетителями сотрудники должны руководствоваться принципами: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уважения, доброжелательности и корректности;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сотрудники в любой ситуации должны воздерживаться от действий и заявлений, выходящих за пределы их компетенции и полномочий, в том числе, во </w:t>
      </w:r>
      <w:r w:rsidRPr="00F46427">
        <w:rPr>
          <w:rFonts w:cs="Times New Roman"/>
          <w:color w:val="000000"/>
          <w:sz w:val="26"/>
          <w:szCs w:val="26"/>
        </w:rPr>
        <w:lastRenderedPageBreak/>
        <w:t>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сотрудники не должны разглашать информацию, которая может нанести им </w:t>
      </w:r>
      <w:proofErr w:type="spellStart"/>
      <w:r w:rsidRPr="00F46427">
        <w:rPr>
          <w:rFonts w:cs="Times New Roman"/>
          <w:color w:val="000000"/>
          <w:sz w:val="26"/>
          <w:szCs w:val="26"/>
        </w:rPr>
        <w:t>или</w:t>
      </w:r>
      <w:r w:rsidRPr="00810CE7">
        <w:rPr>
          <w:sz w:val="26"/>
          <w:szCs w:val="26"/>
        </w:rPr>
        <w:t>МБОУ</w:t>
      </w:r>
      <w:proofErr w:type="spellEnd"/>
      <w:r w:rsidRPr="00810CE7">
        <w:rPr>
          <w:sz w:val="26"/>
          <w:szCs w:val="26"/>
        </w:rPr>
        <w:t xml:space="preserve">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материальный или иной ущерб, кроме случаев, когда разглашение подобной информации предусмотрено законодательством.</w:t>
      </w:r>
    </w:p>
    <w:p w:rsidR="00BD0A44" w:rsidRPr="00F46427" w:rsidRDefault="00BD0A44" w:rsidP="00BD0A44">
      <w:pPr>
        <w:ind w:firstLine="709"/>
        <w:jc w:val="both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9. Взаимоотношения с Администрацией.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 В </w:t>
      </w:r>
      <w:r w:rsidRPr="00F46427">
        <w:rPr>
          <w:color w:val="000000"/>
          <w:sz w:val="26"/>
          <w:szCs w:val="26"/>
        </w:rPr>
        <w:t>МБОУ «СОШ №115 г. Челябинска»</w:t>
      </w:r>
      <w:r w:rsidR="002B4700">
        <w:rPr>
          <w:color w:val="000000"/>
          <w:sz w:val="26"/>
          <w:szCs w:val="26"/>
        </w:rPr>
        <w:t xml:space="preserve"> </w:t>
      </w:r>
      <w:r w:rsidRPr="00F46427">
        <w:rPr>
          <w:sz w:val="26"/>
          <w:szCs w:val="26"/>
        </w:rP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</w:t>
      </w:r>
      <w:r w:rsidR="002B470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Администрация МБОУ «СОШ №115 г. Челябинска»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 Оценки и решения  директора</w:t>
      </w:r>
      <w:r w:rsidR="002B4700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BD0A44" w:rsidRPr="00F46427" w:rsidRDefault="00BD0A44" w:rsidP="00BD0A44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Интриги, непреодолимые конфликты, вредительство коллегам и раскол в педагогическом сообществе мешают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sz w:val="26"/>
          <w:szCs w:val="26"/>
        </w:rPr>
        <w:t xml:space="preserve"> выполнять свои непосредственные функции. 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 xml:space="preserve">10. Поддержание и укрепление имиджа </w:t>
      </w:r>
      <w:r w:rsidRPr="00500422">
        <w:rPr>
          <w:b/>
          <w:sz w:val="26"/>
          <w:szCs w:val="26"/>
        </w:rPr>
        <w:t>МБОУ «СОШ № 115</w:t>
      </w:r>
      <w:r>
        <w:rPr>
          <w:b/>
          <w:sz w:val="26"/>
          <w:szCs w:val="26"/>
        </w:rPr>
        <w:br/>
      </w:r>
      <w:r w:rsidRPr="00500422">
        <w:rPr>
          <w:b/>
          <w:sz w:val="26"/>
          <w:szCs w:val="26"/>
        </w:rPr>
        <w:t>г. Челябинска»</w:t>
      </w:r>
      <w:r w:rsidRPr="00500422">
        <w:rPr>
          <w:rStyle w:val="a4"/>
          <w:rFonts w:cs="Times New Roman"/>
          <w:b w:val="0"/>
          <w:color w:val="000000"/>
          <w:sz w:val="26"/>
          <w:szCs w:val="26"/>
        </w:rPr>
        <w:t>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Для поддержания и укрепления имиджа МБОУ «СОШ №115 г. Челябинска» Учреждение осуществляет следующие основные мероприятия: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;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повышение престижа профессий работников учреждения 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через</w:t>
      </w:r>
      <w:proofErr w:type="gramEnd"/>
      <w:r w:rsidRPr="00F46427">
        <w:rPr>
          <w:rFonts w:cs="Times New Roman"/>
          <w:color w:val="000000"/>
          <w:sz w:val="26"/>
          <w:szCs w:val="26"/>
        </w:rPr>
        <w:t>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lastRenderedPageBreak/>
        <w:t>- конкурсы педагогического мастерства,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открытые конференции и семинары для других учреждений,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публикация опыта работы в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научных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и сайта Учреждения.</w:t>
      </w:r>
    </w:p>
    <w:p w:rsidR="00BD0A44" w:rsidRPr="00500422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b w:val="0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 xml:space="preserve">11. Формирование и развитие стиля </w:t>
      </w:r>
      <w:r w:rsidRPr="00500422">
        <w:rPr>
          <w:b/>
          <w:sz w:val="26"/>
          <w:szCs w:val="26"/>
        </w:rPr>
        <w:t>МБОУ «СОШ № 115г. Челябинска»</w:t>
      </w:r>
      <w:r w:rsidRPr="00500422">
        <w:rPr>
          <w:rStyle w:val="a4"/>
          <w:rFonts w:cs="Times New Roman"/>
          <w:b w:val="0"/>
          <w:color w:val="000000"/>
          <w:sz w:val="26"/>
          <w:szCs w:val="26"/>
        </w:rPr>
        <w:t>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Стиль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Внешним элементом стиля является: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>Деловой стиль в одежде, который предполагает: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Аккуратность. Работник  МБОУ «СОШ №115 г. Челябинска» всегда должен выглядеть аккуратно, быть одет в чистую, выглаженную, неизношенную одежду.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Адекватность. Внешний вид должен соответствовать стилю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Независимо от времени года необходимо носить сменную обувь.</w:t>
      </w:r>
      <w:r w:rsidRPr="00DF4CA2">
        <w:rPr>
          <w:rFonts w:cs="Times New Roman"/>
          <w:color w:val="000000"/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 xml:space="preserve">(Не допускается: сланцы, домашняя, массивная обувь, изношенная, потерявшая форму, грязная обувь,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обувь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не зафиксированная по ноге).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Помимо этого важнейшим элементом стиля </w:t>
      </w:r>
      <w:r w:rsidRPr="00500422">
        <w:rPr>
          <w:b/>
          <w:i/>
          <w:sz w:val="26"/>
          <w:szCs w:val="26"/>
        </w:rPr>
        <w:t>МБОУ «СОШ № 115</w:t>
      </w:r>
      <w:r w:rsidRPr="00DF4CA2">
        <w:rPr>
          <w:b/>
          <w:i/>
          <w:sz w:val="26"/>
          <w:szCs w:val="26"/>
        </w:rPr>
        <w:br/>
      </w:r>
      <w:r w:rsidRPr="00500422">
        <w:rPr>
          <w:b/>
          <w:i/>
          <w:sz w:val="26"/>
          <w:szCs w:val="26"/>
        </w:rPr>
        <w:t>г. Челябинска»</w:t>
      </w: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является культура речи сотрудников. 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F46427">
        <w:rPr>
          <w:rFonts w:cs="Times New Roman"/>
          <w:b/>
          <w:bCs/>
          <w:color w:val="000000"/>
          <w:sz w:val="26"/>
          <w:szCs w:val="26"/>
        </w:rPr>
        <w:t>12.Требования к речи педагога: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Pr="00F46427">
        <w:rPr>
          <w:rFonts w:cs="Times New Roman"/>
          <w:color w:val="000000"/>
          <w:sz w:val="26"/>
          <w:szCs w:val="26"/>
        </w:rPr>
        <w:t>внутритекстовой</w:t>
      </w:r>
      <w:proofErr w:type="spellEnd"/>
      <w:r w:rsidRPr="00F46427">
        <w:rPr>
          <w:rFonts w:cs="Times New Roman"/>
          <w:color w:val="000000"/>
          <w:sz w:val="26"/>
          <w:szCs w:val="26"/>
        </w:rPr>
        <w:t xml:space="preserve"> связи.</w:t>
      </w:r>
    </w:p>
    <w:p w:rsidR="00BD0A44" w:rsidRPr="00F46427" w:rsidRDefault="00BD0A44" w:rsidP="00BD0A44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BD0A44" w:rsidRPr="00F46427" w:rsidRDefault="00BD0A44" w:rsidP="00BD0A44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 Богатство – умение использовать все языковые единицы с целью </w:t>
      </w:r>
      <w:r w:rsidRPr="00F46427">
        <w:rPr>
          <w:rFonts w:cs="Times New Roman"/>
          <w:color w:val="000000"/>
          <w:sz w:val="26"/>
          <w:szCs w:val="26"/>
        </w:rPr>
        <w:lastRenderedPageBreak/>
        <w:t>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Поведение сотрудников на рабочем месте является так же одним из важных элементов стиля </w:t>
      </w:r>
      <w:r w:rsidRPr="00500422">
        <w:rPr>
          <w:b/>
          <w:i/>
          <w:sz w:val="26"/>
          <w:szCs w:val="26"/>
        </w:rPr>
        <w:t>МБОУ «СОШ № 115г. Челябинска»</w:t>
      </w:r>
      <w:r w:rsidRPr="00500422">
        <w:rPr>
          <w:rFonts w:cs="Times New Roman"/>
          <w:b/>
          <w:bCs/>
          <w:i/>
          <w:iCs/>
          <w:color w:val="000000"/>
          <w:sz w:val="26"/>
          <w:szCs w:val="26"/>
        </w:rPr>
        <w:t>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На рабочем месте запрещено заниматься посторонними делами, не связанными со служебными вопросами. На всей территории </w:t>
      </w:r>
      <w:r w:rsidRPr="00810CE7">
        <w:rPr>
          <w:sz w:val="26"/>
          <w:szCs w:val="26"/>
        </w:rPr>
        <w:t>МБОУ «СОШ № 115</w:t>
      </w:r>
      <w:r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="002B4700">
        <w:rPr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>строго запрещено принятие спиртных напитков и курение.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приветствуется здоровый образ жизни!</w:t>
      </w:r>
    </w:p>
    <w:p w:rsidR="00BD0A44" w:rsidRPr="00F46427" w:rsidRDefault="00BD0A44" w:rsidP="00BD0A44">
      <w:pPr>
        <w:ind w:firstLine="709"/>
        <w:jc w:val="both"/>
        <w:rPr>
          <w:b/>
          <w:color w:val="008000"/>
          <w:sz w:val="26"/>
          <w:szCs w:val="26"/>
        </w:rPr>
      </w:pPr>
      <w:r w:rsidRPr="00F46427">
        <w:rPr>
          <w:b/>
          <w:color w:val="000000"/>
          <w:sz w:val="26"/>
          <w:szCs w:val="26"/>
        </w:rPr>
        <w:t>13.</w:t>
      </w:r>
      <w:r w:rsidR="002B4700">
        <w:rPr>
          <w:b/>
          <w:color w:val="000000"/>
          <w:sz w:val="26"/>
          <w:szCs w:val="26"/>
        </w:rPr>
        <w:t xml:space="preserve"> </w:t>
      </w:r>
      <w:r w:rsidRPr="00F46427">
        <w:rPr>
          <w:b/>
          <w:color w:val="000000"/>
          <w:sz w:val="26"/>
          <w:szCs w:val="26"/>
        </w:rPr>
        <w:t>Правила пользования средствами мобильной связи в МБОУ «СОШ №115 г. Челябинска»</w:t>
      </w:r>
    </w:p>
    <w:p w:rsidR="00BD0A44" w:rsidRPr="00F46427" w:rsidRDefault="00BD0A44" w:rsidP="00BD0A4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Во время непосредственной деятельности с </w:t>
      </w:r>
      <w:proofErr w:type="gramStart"/>
      <w:r>
        <w:rPr>
          <w:sz w:val="26"/>
          <w:szCs w:val="26"/>
        </w:rPr>
        <w:t>обучающимися</w:t>
      </w:r>
      <w:proofErr w:type="gramEnd"/>
      <w:r w:rsidRPr="00F46427">
        <w:rPr>
          <w:sz w:val="26"/>
          <w:szCs w:val="26"/>
        </w:rPr>
        <w:t>, совещаний, педсоветов, собраний, праздни</w:t>
      </w:r>
      <w:r>
        <w:rPr>
          <w:sz w:val="26"/>
          <w:szCs w:val="26"/>
        </w:rPr>
        <w:t xml:space="preserve">ков </w:t>
      </w:r>
      <w:r w:rsidRPr="00F46427">
        <w:rPr>
          <w:sz w:val="26"/>
          <w:szCs w:val="26"/>
        </w:rPr>
        <w:t>звук мобильного телефона необходимо переводить в беззвучный режим.</w:t>
      </w:r>
    </w:p>
    <w:p w:rsidR="00BD0A44" w:rsidRPr="00F46427" w:rsidRDefault="00BD0A44" w:rsidP="00BD0A4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Рекомендуется использовать  мобильный телефон при нахождении в МБОУ «СОШ №115 г. Челябинска» либо стандартный звонок телефона, либо классическую музыку. Запрещается использование в МБОУ «СОШ №115 </w:t>
      </w:r>
      <w:r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 гарнитуры мобильных телефонов.</w:t>
      </w:r>
    </w:p>
    <w:p w:rsidR="00BD0A44" w:rsidRPr="00F46427" w:rsidRDefault="00BD0A44" w:rsidP="00BD0A4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На время телефонного разговора запрещено оставлять </w:t>
      </w:r>
      <w:proofErr w:type="gramStart"/>
      <w:r w:rsidRPr="00F46427">
        <w:rPr>
          <w:sz w:val="26"/>
          <w:szCs w:val="26"/>
        </w:rPr>
        <w:t>обучающихся</w:t>
      </w:r>
      <w:proofErr w:type="gramEnd"/>
      <w:r w:rsidRPr="00F46427">
        <w:rPr>
          <w:sz w:val="26"/>
          <w:szCs w:val="26"/>
        </w:rPr>
        <w:t xml:space="preserve"> без присмотра</w:t>
      </w:r>
    </w:p>
    <w:p w:rsidR="00BD0A44" w:rsidRPr="00F46427" w:rsidRDefault="00BD0A44" w:rsidP="00BD0A4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Разговор по мобильному телефону не должен быть длительным.</w:t>
      </w:r>
    </w:p>
    <w:p w:rsidR="00BD0A44" w:rsidRPr="00F46427" w:rsidRDefault="00BD0A44" w:rsidP="00BD0A44">
      <w:pPr>
        <w:ind w:firstLine="709"/>
        <w:jc w:val="both"/>
        <w:rPr>
          <w:b/>
          <w:color w:val="000000"/>
          <w:sz w:val="26"/>
          <w:szCs w:val="26"/>
        </w:rPr>
      </w:pPr>
      <w:r w:rsidRPr="00F46427">
        <w:rPr>
          <w:b/>
          <w:color w:val="000000"/>
          <w:sz w:val="26"/>
          <w:szCs w:val="26"/>
        </w:rPr>
        <w:t xml:space="preserve"> 14.</w:t>
      </w:r>
      <w:r w:rsidR="003B1C67">
        <w:rPr>
          <w:b/>
          <w:color w:val="000000"/>
          <w:sz w:val="26"/>
          <w:szCs w:val="26"/>
        </w:rPr>
        <w:t xml:space="preserve"> </w:t>
      </w:r>
      <w:r w:rsidRPr="00F46427">
        <w:rPr>
          <w:b/>
          <w:color w:val="000000"/>
          <w:sz w:val="26"/>
          <w:szCs w:val="26"/>
        </w:rPr>
        <w:t xml:space="preserve">Использование информационных ресурсов </w:t>
      </w:r>
    </w:p>
    <w:p w:rsidR="00BD0A44" w:rsidRPr="00F46427" w:rsidRDefault="00BD0A44" w:rsidP="00BD0A44">
      <w:pPr>
        <w:ind w:firstLine="709"/>
        <w:jc w:val="both"/>
        <w:rPr>
          <w:color w:val="000000"/>
          <w:sz w:val="26"/>
          <w:szCs w:val="26"/>
        </w:rPr>
      </w:pPr>
      <w:r w:rsidRPr="00F46427">
        <w:rPr>
          <w:color w:val="000000"/>
          <w:sz w:val="26"/>
          <w:szCs w:val="26"/>
        </w:rPr>
        <w:t xml:space="preserve">-   Работники   и Административные работники </w:t>
      </w:r>
      <w:r w:rsidRPr="00810CE7">
        <w:rPr>
          <w:sz w:val="26"/>
          <w:szCs w:val="26"/>
        </w:rPr>
        <w:t>МБОУ «СОШ № 115</w:t>
      </w:r>
      <w:r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="003B1C67">
        <w:rPr>
          <w:sz w:val="26"/>
          <w:szCs w:val="26"/>
        </w:rPr>
        <w:t xml:space="preserve"> </w:t>
      </w:r>
      <w:r w:rsidRPr="00F46427">
        <w:rPr>
          <w:color w:val="000000"/>
          <w:sz w:val="26"/>
          <w:szCs w:val="26"/>
        </w:rPr>
        <w:t xml:space="preserve">должны бережно и обоснованно расходовать материальные и другие ресурсы. </w:t>
      </w:r>
      <w:proofErr w:type="gramStart"/>
      <w:r w:rsidRPr="00F46427">
        <w:rPr>
          <w:color w:val="000000"/>
          <w:sz w:val="26"/>
          <w:szCs w:val="26"/>
        </w:rPr>
        <w:t>Они не</w:t>
      </w:r>
      <w:r>
        <w:rPr>
          <w:color w:val="000000"/>
          <w:sz w:val="26"/>
          <w:szCs w:val="26"/>
        </w:rPr>
        <w:t xml:space="preserve"> должны использовать имущество </w:t>
      </w:r>
      <w:r w:rsidRPr="00F46427">
        <w:rPr>
          <w:color w:val="000000"/>
          <w:sz w:val="26"/>
          <w:szCs w:val="26"/>
        </w:rPr>
        <w:t>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Pr="00F46427">
        <w:rPr>
          <w:color w:val="000000"/>
          <w:sz w:val="26"/>
          <w:szCs w:val="26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15 . Конфликт интересов</w:t>
      </w:r>
    </w:p>
    <w:p w:rsidR="00BD0A44" w:rsidRPr="00F46427" w:rsidRDefault="003B1C67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Работники</w:t>
      </w:r>
      <w:r w:rsidR="00BD0A44" w:rsidRPr="00F46427">
        <w:rPr>
          <w:rFonts w:cs="Times New Roman"/>
          <w:color w:val="000000"/>
          <w:sz w:val="26"/>
          <w:szCs w:val="26"/>
        </w:rPr>
        <w:t xml:space="preserve"> должны избегать ситуаций, которые могут привести к конфликту личных интересов и интересов учреждения</w:t>
      </w:r>
      <w:proofErr w:type="gramStart"/>
      <w:r w:rsidR="00BD0A44" w:rsidRPr="00F46427">
        <w:rPr>
          <w:rFonts w:cs="Times New Roman"/>
          <w:color w:val="000000"/>
          <w:sz w:val="26"/>
          <w:szCs w:val="26"/>
        </w:rPr>
        <w:t>.</w:t>
      </w:r>
      <w:proofErr w:type="gramEnd"/>
      <w:r>
        <w:rPr>
          <w:rFonts w:cs="Times New Roman"/>
          <w:color w:val="000000"/>
          <w:sz w:val="26"/>
          <w:szCs w:val="26"/>
        </w:rPr>
        <w:t xml:space="preserve"> И</w:t>
      </w:r>
      <w:r w:rsidR="00BD0A44" w:rsidRPr="00F46427">
        <w:rPr>
          <w:rFonts w:cs="Times New Roman"/>
          <w:color w:val="000000"/>
          <w:sz w:val="26"/>
          <w:szCs w:val="26"/>
        </w:rPr>
        <w:t xml:space="preserve">спользование имени </w:t>
      </w:r>
      <w:r w:rsidR="00BD0A44" w:rsidRPr="00810CE7">
        <w:rPr>
          <w:sz w:val="26"/>
          <w:szCs w:val="26"/>
        </w:rPr>
        <w:t xml:space="preserve">МБОУ «СОШ </w:t>
      </w:r>
      <w:r w:rsidR="00BD0A44">
        <w:rPr>
          <w:sz w:val="26"/>
          <w:szCs w:val="26"/>
        </w:rPr>
        <w:br/>
      </w:r>
      <w:r w:rsidR="00BD0A44" w:rsidRPr="00810CE7">
        <w:rPr>
          <w:sz w:val="26"/>
          <w:szCs w:val="26"/>
        </w:rPr>
        <w:t>№ 115г. Челябинска»</w:t>
      </w:r>
      <w:r w:rsidR="00BD0A44" w:rsidRPr="00F46427">
        <w:rPr>
          <w:rFonts w:cs="Times New Roman"/>
          <w:color w:val="000000"/>
          <w:sz w:val="26"/>
          <w:szCs w:val="26"/>
        </w:rPr>
        <w:t>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BD0A44" w:rsidRPr="00F46427" w:rsidRDefault="00BD0A44" w:rsidP="003B1C67">
      <w:pPr>
        <w:pStyle w:val="a5"/>
        <w:spacing w:after="0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других ситуаций, которые могут привести к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неблагоприятным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для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последствиям.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</w:t>
      </w:r>
      <w:r w:rsidRPr="00F46427">
        <w:rPr>
          <w:rFonts w:cs="Times New Roman"/>
          <w:color w:val="000000"/>
          <w:sz w:val="26"/>
          <w:szCs w:val="26"/>
        </w:rPr>
        <w:lastRenderedPageBreak/>
        <w:t>обратиться за помощью к вышестоящему руководителю.</w:t>
      </w:r>
    </w:p>
    <w:p w:rsidR="00BD0A44" w:rsidRPr="00F46427" w:rsidRDefault="00BD0A44" w:rsidP="00BD0A44">
      <w:pPr>
        <w:ind w:firstLine="709"/>
        <w:jc w:val="both"/>
        <w:rPr>
          <w:b/>
          <w:color w:val="000000"/>
          <w:sz w:val="26"/>
          <w:szCs w:val="26"/>
        </w:rPr>
      </w:pPr>
      <w:r w:rsidRPr="00F46427">
        <w:rPr>
          <w:b/>
          <w:color w:val="000000"/>
          <w:sz w:val="26"/>
          <w:szCs w:val="26"/>
        </w:rPr>
        <w:t>16. Подарки и помощь МБОУ «СОШ №115 г. Челябинска»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</w:t>
      </w:r>
      <w:r w:rsidR="003B1C67">
        <w:rPr>
          <w:sz w:val="26"/>
          <w:szCs w:val="26"/>
        </w:rPr>
        <w:t>Работник</w:t>
      </w:r>
      <w:r w:rsidRPr="00F46427">
        <w:rPr>
          <w:sz w:val="26"/>
          <w:szCs w:val="26"/>
        </w:rPr>
        <w:t xml:space="preserve"> МБОУ «СОШ №115 г. Челябинска»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 некоторых случаях, видя уважение со стороны обучающихся, их родителей или опекунов и их желание выразить ему свою благодарность, педагог может принять от них подарки.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Работник  может принимать лишь те подарки, которые: 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1) преподносятся </w:t>
      </w:r>
      <w:proofErr w:type="gramStart"/>
      <w:r w:rsidRPr="00F46427">
        <w:rPr>
          <w:sz w:val="26"/>
          <w:szCs w:val="26"/>
        </w:rPr>
        <w:t>совершенно  добровольно</w:t>
      </w:r>
      <w:proofErr w:type="gramEnd"/>
      <w:r w:rsidRPr="00F46427">
        <w:rPr>
          <w:sz w:val="26"/>
          <w:szCs w:val="26"/>
        </w:rPr>
        <w:t xml:space="preserve">; 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2) не имеют и не могут иметь своей целью подкуп сотрудника; 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3) достаточно скромны, т. е. это вещи, сделанные руками самих обучающихся или их родителей, созданные ими произведения, цветы, сладости, сувениры или другие недорогие вещи.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Работник не делает намеков, не выражает пожеланий, не договаривается с другими педагогами, чтобы они организовали обучающихся или их родителей для вручения таких подарков или подготовки угощения.</w:t>
      </w:r>
    </w:p>
    <w:p w:rsidR="00BD0A44" w:rsidRPr="00F46427" w:rsidRDefault="00BD0A44" w:rsidP="00BD0A44">
      <w:pPr>
        <w:ind w:firstLine="709"/>
        <w:jc w:val="both"/>
        <w:rPr>
          <w:color w:val="000000"/>
          <w:sz w:val="26"/>
          <w:szCs w:val="26"/>
        </w:rPr>
      </w:pPr>
      <w:r w:rsidRPr="00F46427">
        <w:rPr>
          <w:color w:val="000000"/>
          <w:sz w:val="26"/>
          <w:szCs w:val="26"/>
        </w:rPr>
        <w:t>-  Директор</w:t>
      </w:r>
      <w:r w:rsidR="003B1C67">
        <w:rPr>
          <w:color w:val="000000"/>
          <w:sz w:val="26"/>
          <w:szCs w:val="26"/>
        </w:rPr>
        <w:t xml:space="preserve">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color w:val="000000"/>
          <w:sz w:val="26"/>
          <w:szCs w:val="26"/>
        </w:rPr>
        <w:t xml:space="preserve"> или пед</w:t>
      </w:r>
      <w:r>
        <w:rPr>
          <w:color w:val="000000"/>
          <w:sz w:val="26"/>
          <w:szCs w:val="26"/>
        </w:rPr>
        <w:t>агог может принять от родителей</w:t>
      </w:r>
      <w:r w:rsidR="003B1C67">
        <w:rPr>
          <w:color w:val="000000"/>
          <w:sz w:val="26"/>
          <w:szCs w:val="26"/>
        </w:rPr>
        <w:t xml:space="preserve"> </w:t>
      </w:r>
      <w:r w:rsidRPr="00F46427">
        <w:rPr>
          <w:color w:val="000000"/>
          <w:sz w:val="26"/>
          <w:szCs w:val="26"/>
        </w:rPr>
        <w:t>обучающихся</w:t>
      </w:r>
      <w:r w:rsidR="003B1C67">
        <w:rPr>
          <w:color w:val="000000"/>
          <w:sz w:val="26"/>
          <w:szCs w:val="26"/>
        </w:rPr>
        <w:t xml:space="preserve"> </w:t>
      </w:r>
      <w:r w:rsidRPr="00F46427">
        <w:rPr>
          <w:color w:val="000000"/>
          <w:sz w:val="26"/>
          <w:szCs w:val="26"/>
        </w:rPr>
        <w:t xml:space="preserve">любую бескорыстную помощь, предназначенную 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color w:val="000000"/>
          <w:sz w:val="26"/>
          <w:szCs w:val="26"/>
        </w:rPr>
        <w:t>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17. Порядок присоединения к Кодексу деловой этики.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Сотрудники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18. Меры, принимаемые к нарушителям правил и норм деловой этики.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Нарушение правил и норм деловой этики, содержащихся в настоящем Кодексе, иных внутренних документах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коллектива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и отслеживаться через систему обратной связи (анкетирование).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000000"/>
          <w:sz w:val="26"/>
          <w:szCs w:val="26"/>
        </w:rPr>
      </w:pPr>
      <w:r w:rsidRPr="00F46427">
        <w:rPr>
          <w:rStyle w:val="a4"/>
          <w:rFonts w:cs="Times New Roman"/>
          <w:color w:val="000000"/>
          <w:sz w:val="26"/>
          <w:szCs w:val="26"/>
        </w:rPr>
        <w:t>19. Заключительные положения.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Коллектив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Текст настоящего Кодекса размещается на сайте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и должен находиться во всех подразделениях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в виде отдельного издания.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</w:p>
    <w:p w:rsidR="00BD0A44" w:rsidRDefault="00BD0A44" w:rsidP="00BD0A44">
      <w:pPr>
        <w:ind w:left="5664"/>
        <w:rPr>
          <w:sz w:val="26"/>
          <w:szCs w:val="26"/>
        </w:rPr>
      </w:pPr>
    </w:p>
    <w:p w:rsidR="00BD0A44" w:rsidRDefault="00BD0A44" w:rsidP="00BD0A44">
      <w:pPr>
        <w:ind w:left="5664"/>
        <w:rPr>
          <w:sz w:val="26"/>
          <w:szCs w:val="26"/>
        </w:rPr>
      </w:pPr>
    </w:p>
    <w:p w:rsidR="003B1C67" w:rsidRDefault="003B1C67" w:rsidP="003B1C67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</w:p>
    <w:p w:rsidR="003B1C67" w:rsidRDefault="003B1C67" w:rsidP="003B1C67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Pr="00F46427" w:rsidRDefault="00BD0A44" w:rsidP="00BD0A44">
      <w:pPr>
        <w:rPr>
          <w:sz w:val="26"/>
          <w:szCs w:val="26"/>
        </w:rPr>
      </w:pPr>
    </w:p>
    <w:p w:rsidR="00BD0A44" w:rsidRPr="00F46427" w:rsidRDefault="00BD0A44" w:rsidP="00BD0A44">
      <w:pPr>
        <w:pStyle w:val="a5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F46427">
        <w:rPr>
          <w:rFonts w:cs="Times New Roman"/>
          <w:b/>
          <w:bCs/>
          <w:color w:val="000000"/>
          <w:sz w:val="26"/>
          <w:szCs w:val="26"/>
        </w:rPr>
        <w:t xml:space="preserve">Стандарты и процедуры </w:t>
      </w:r>
    </w:p>
    <w:p w:rsidR="00BD0A44" w:rsidRPr="00F46427" w:rsidRDefault="00BD0A44" w:rsidP="00BD0A44">
      <w:pPr>
        <w:pStyle w:val="a5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F46427">
        <w:rPr>
          <w:rFonts w:cs="Times New Roman"/>
          <w:b/>
          <w:bCs/>
          <w:color w:val="000000"/>
          <w:sz w:val="26"/>
          <w:szCs w:val="26"/>
        </w:rPr>
        <w:t xml:space="preserve">направленные на обеспечение добросовестной работы и поведения работников </w:t>
      </w:r>
    </w:p>
    <w:p w:rsidR="00BD0A44" w:rsidRPr="00F46427" w:rsidRDefault="00BD0A44" w:rsidP="00BD0A44">
      <w:pPr>
        <w:pStyle w:val="a5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Работа в </w:t>
      </w:r>
      <w:r w:rsidRPr="00810CE7">
        <w:rPr>
          <w:sz w:val="26"/>
          <w:szCs w:val="26"/>
        </w:rPr>
        <w:t>МБОУ «СОШ № 115г. Челябинска»</w:t>
      </w:r>
      <w:r>
        <w:rPr>
          <w:sz w:val="26"/>
          <w:szCs w:val="26"/>
        </w:rPr>
        <w:t xml:space="preserve"> </w:t>
      </w:r>
      <w:proofErr w:type="gramStart"/>
      <w:r w:rsidRPr="00F46427">
        <w:rPr>
          <w:rFonts w:cs="Times New Roman"/>
          <w:color w:val="1A1A1A"/>
          <w:sz w:val="26"/>
          <w:szCs w:val="26"/>
        </w:rPr>
        <w:t>безусловно</w:t>
      </w:r>
      <w:proofErr w:type="gramEnd"/>
      <w:r w:rsidRPr="00F46427">
        <w:rPr>
          <w:rFonts w:cs="Times New Roman"/>
          <w:color w:val="1A1A1A"/>
          <w:sz w:val="26"/>
          <w:szCs w:val="26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F46427">
        <w:rPr>
          <w:rFonts w:cs="Times New Roman"/>
          <w:color w:val="1A1A1A"/>
          <w:sz w:val="26"/>
          <w:szCs w:val="26"/>
        </w:rPr>
        <w:t>коррупции</w:t>
      </w:r>
      <w:proofErr w:type="gramEnd"/>
      <w:r w:rsidRPr="00F46427">
        <w:rPr>
          <w:rFonts w:cs="Times New Roman"/>
          <w:color w:val="1A1A1A"/>
          <w:sz w:val="26"/>
          <w:szCs w:val="26"/>
        </w:rPr>
        <w:t xml:space="preserve"> и мы ожидаем от всех наших работников  вступления на этот путь.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1A1A1A"/>
          <w:sz w:val="26"/>
          <w:szCs w:val="26"/>
        </w:rPr>
      </w:pPr>
      <w:r w:rsidRPr="00F46427">
        <w:rPr>
          <w:rStyle w:val="a4"/>
          <w:rFonts w:cs="Times New Roman"/>
          <w:color w:val="1A1A1A"/>
          <w:sz w:val="26"/>
          <w:szCs w:val="26"/>
        </w:rPr>
        <w:t>1. Наши ценности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Основу  составляют три ведущих принципа: </w:t>
      </w:r>
      <w:r w:rsidRPr="00F46427">
        <w:rPr>
          <w:rFonts w:cs="Times New Roman"/>
          <w:b/>
          <w:color w:val="1A1A1A"/>
          <w:sz w:val="26"/>
          <w:szCs w:val="26"/>
        </w:rPr>
        <w:t>добросовестность, прозрачность, развитие.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1A1A1A"/>
          <w:sz w:val="26"/>
          <w:szCs w:val="26"/>
        </w:rPr>
      </w:pPr>
      <w:r w:rsidRPr="00F46427">
        <w:rPr>
          <w:rStyle w:val="a4"/>
          <w:rFonts w:cs="Times New Roman"/>
          <w:color w:val="1A1A1A"/>
          <w:sz w:val="26"/>
          <w:szCs w:val="26"/>
        </w:rPr>
        <w:t>2. Законность и противодействие коррупции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2.1. Общие требования к взаимодействию с третьими лицами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Важнейшей мерой по поддержанию безупречной репутации </w:t>
      </w:r>
      <w:r w:rsidRPr="00810CE7">
        <w:rPr>
          <w:sz w:val="26"/>
          <w:szCs w:val="26"/>
        </w:rPr>
        <w:t xml:space="preserve">МБОУ «СОШ 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№ 115</w:t>
      </w:r>
      <w:r w:rsidR="003B1C67">
        <w:rPr>
          <w:sz w:val="26"/>
          <w:szCs w:val="26"/>
        </w:rPr>
        <w:t xml:space="preserve"> </w:t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1A1A1A"/>
          <w:sz w:val="26"/>
          <w:szCs w:val="26"/>
        </w:rPr>
        <w:t xml:space="preserve"> является ответственное и добросовестное выполнение </w:t>
      </w:r>
      <w:r w:rsidRPr="00F46427">
        <w:rPr>
          <w:rFonts w:cs="Times New Roman"/>
          <w:color w:val="1A1A1A"/>
          <w:sz w:val="26"/>
          <w:szCs w:val="26"/>
        </w:rPr>
        <w:lastRenderedPageBreak/>
        <w:t xml:space="preserve">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Pr="00810CE7">
        <w:rPr>
          <w:sz w:val="26"/>
          <w:szCs w:val="26"/>
        </w:rPr>
        <w:t>МБОУ «СОШ № 115</w:t>
      </w:r>
      <w:r w:rsidR="003B1C67">
        <w:rPr>
          <w:sz w:val="26"/>
          <w:szCs w:val="26"/>
        </w:rPr>
        <w:t xml:space="preserve"> </w:t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1A1A1A"/>
          <w:sz w:val="26"/>
          <w:szCs w:val="26"/>
        </w:rPr>
        <w:t xml:space="preserve">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</w:t>
      </w:r>
      <w:r w:rsidRPr="00810CE7">
        <w:rPr>
          <w:sz w:val="26"/>
          <w:szCs w:val="26"/>
        </w:rPr>
        <w:t>МБОУ «СОШ № 115</w:t>
      </w:r>
      <w:r w:rsidR="003B1C67">
        <w:rPr>
          <w:sz w:val="26"/>
          <w:szCs w:val="26"/>
        </w:rPr>
        <w:t xml:space="preserve"> </w:t>
      </w:r>
      <w:r w:rsidRPr="00810CE7">
        <w:rPr>
          <w:sz w:val="26"/>
          <w:szCs w:val="26"/>
        </w:rPr>
        <w:t>г. Челябинска»</w:t>
      </w:r>
      <w:r w:rsidR="003B1C67">
        <w:rPr>
          <w:sz w:val="26"/>
          <w:szCs w:val="26"/>
        </w:rPr>
        <w:t xml:space="preserve"> </w:t>
      </w:r>
      <w:r w:rsidRPr="00F46427">
        <w:rPr>
          <w:rFonts w:cs="Times New Roman"/>
          <w:color w:val="1A1A1A"/>
          <w:sz w:val="26"/>
          <w:szCs w:val="26"/>
        </w:rPr>
        <w:t>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2.2. Отношения с поставщиками.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2.3. Отношения с потребителями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Добросовестное исполнение обязательств и постоянное улучшение </w:t>
      </w:r>
      <w:proofErr w:type="gramStart"/>
      <w:r w:rsidRPr="00F46427">
        <w:rPr>
          <w:rFonts w:cs="Times New Roman"/>
          <w:color w:val="1A1A1A"/>
          <w:sz w:val="26"/>
          <w:szCs w:val="26"/>
        </w:rPr>
        <w:t>качества услуг, предоставляемые  Учреждением являются</w:t>
      </w:r>
      <w:proofErr w:type="gramEnd"/>
      <w:r w:rsidRPr="00F46427">
        <w:rPr>
          <w:rFonts w:cs="Times New Roman"/>
          <w:color w:val="1A1A1A"/>
          <w:sz w:val="26"/>
          <w:szCs w:val="26"/>
        </w:rPr>
        <w:t xml:space="preserve">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</w:t>
      </w:r>
      <w:r>
        <w:rPr>
          <w:rFonts w:cs="Times New Roman"/>
          <w:color w:val="1A1A1A"/>
          <w:sz w:val="26"/>
          <w:szCs w:val="26"/>
        </w:rPr>
        <w:t>при получении общего</w:t>
      </w:r>
      <w:r w:rsidRPr="00F46427">
        <w:rPr>
          <w:rFonts w:cs="Times New Roman"/>
          <w:color w:val="1A1A1A"/>
          <w:sz w:val="26"/>
          <w:szCs w:val="26"/>
        </w:rPr>
        <w:t xml:space="preserve"> образования</w:t>
      </w:r>
      <w:r w:rsidR="003B1C67">
        <w:rPr>
          <w:rFonts w:cs="Times New Roman"/>
          <w:color w:val="1A1A1A"/>
          <w:sz w:val="26"/>
          <w:szCs w:val="26"/>
        </w:rPr>
        <w:t xml:space="preserve"> </w:t>
      </w:r>
      <w:proofErr w:type="gramStart"/>
      <w:r>
        <w:rPr>
          <w:rFonts w:cs="Times New Roman"/>
          <w:color w:val="1A1A1A"/>
          <w:sz w:val="26"/>
          <w:szCs w:val="26"/>
        </w:rPr>
        <w:t>обучающимися</w:t>
      </w:r>
      <w:proofErr w:type="gramEnd"/>
      <w:r w:rsidRPr="00F46427">
        <w:rPr>
          <w:rFonts w:cs="Times New Roman"/>
          <w:color w:val="1A1A1A"/>
          <w:sz w:val="26"/>
          <w:szCs w:val="26"/>
        </w:rPr>
        <w:t>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Если работника, родителя (законного представителя)</w:t>
      </w:r>
      <w:r>
        <w:rPr>
          <w:rFonts w:cs="Times New Roman"/>
          <w:color w:val="1A1A1A"/>
          <w:sz w:val="26"/>
          <w:szCs w:val="26"/>
        </w:rPr>
        <w:t xml:space="preserve"> и т.д. Учреждения принуждают - </w:t>
      </w:r>
      <w:r w:rsidRPr="00F46427">
        <w:rPr>
          <w:rFonts w:cs="Times New Roman"/>
          <w:color w:val="1A1A1A"/>
          <w:sz w:val="26"/>
          <w:szCs w:val="26"/>
        </w:rPr>
        <w:t>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2.4. Мошенническая деятельность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</w:t>
      </w:r>
      <w:r w:rsidRPr="00F46427">
        <w:rPr>
          <w:rFonts w:cs="Times New Roman"/>
          <w:color w:val="1A1A1A"/>
          <w:sz w:val="26"/>
          <w:szCs w:val="26"/>
        </w:rPr>
        <w:lastRenderedPageBreak/>
        <w:t>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2.5. Деятельность с использованием методов принуждения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2.6. Деятельность на основе сговора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2.7. Обструкционная деятельность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F46427">
        <w:rPr>
          <w:rFonts w:cs="Times New Roman"/>
          <w:color w:val="1A1A1A"/>
          <w:sz w:val="26"/>
          <w:szCs w:val="26"/>
        </w:rPr>
        <w:t>ств  дл</w:t>
      </w:r>
      <w:proofErr w:type="gramEnd"/>
      <w:r w:rsidRPr="00F46427">
        <w:rPr>
          <w:rFonts w:cs="Times New Roman"/>
          <w:color w:val="1A1A1A"/>
          <w:sz w:val="26"/>
          <w:szCs w:val="26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1A1A1A"/>
          <w:sz w:val="26"/>
          <w:szCs w:val="26"/>
        </w:rPr>
      </w:pPr>
      <w:r w:rsidRPr="00F46427">
        <w:rPr>
          <w:rStyle w:val="a4"/>
          <w:rFonts w:cs="Times New Roman"/>
          <w:color w:val="1A1A1A"/>
          <w:sz w:val="26"/>
          <w:szCs w:val="26"/>
        </w:rPr>
        <w:t>3. Обращение с подарками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b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Наш подход к подаркам, льготам и иным выгодам основан на трех принципах: </w:t>
      </w:r>
      <w:r w:rsidRPr="00F46427">
        <w:rPr>
          <w:rFonts w:cs="Times New Roman"/>
          <w:b/>
          <w:color w:val="1A1A1A"/>
          <w:sz w:val="26"/>
          <w:szCs w:val="26"/>
        </w:rPr>
        <w:t>законности, ответственности и уместности.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3.1. Общие требования к обращению с подарками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Работникам Учреждения строго запрещается </w:t>
      </w:r>
      <w:r w:rsidRPr="00F46427">
        <w:rPr>
          <w:rFonts w:cs="Times New Roman"/>
          <w:b/>
          <w:color w:val="1A1A1A"/>
          <w:sz w:val="26"/>
          <w:szCs w:val="26"/>
        </w:rPr>
        <w:t>принимать подарки (выгоды)</w:t>
      </w:r>
      <w:r w:rsidRPr="00F46427">
        <w:rPr>
          <w:rFonts w:cs="Times New Roman"/>
          <w:color w:val="1A1A1A"/>
          <w:sz w:val="26"/>
          <w:szCs w:val="26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договоров и осуществлением им иной предпринимательской деятельности: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3.2.1. </w:t>
      </w:r>
      <w:proofErr w:type="gramStart"/>
      <w:r w:rsidRPr="00F46427">
        <w:rPr>
          <w:rFonts w:cs="Times New Roman"/>
          <w:color w:val="1A1A1A"/>
          <w:sz w:val="26"/>
          <w:szCs w:val="26"/>
        </w:rPr>
        <w:t xml:space="preserve">Деньги: наличные средства, денежные переводы, денежные средства, </w:t>
      </w:r>
      <w:r w:rsidRPr="00F46427">
        <w:rPr>
          <w:rFonts w:cs="Times New Roman"/>
          <w:color w:val="1A1A1A"/>
          <w:sz w:val="26"/>
          <w:szCs w:val="26"/>
        </w:rPr>
        <w:lastRenderedPageBreak/>
        <w:t>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1A1A1A"/>
          <w:sz w:val="26"/>
          <w:szCs w:val="26"/>
        </w:rPr>
      </w:pPr>
      <w:r w:rsidRPr="00F46427">
        <w:rPr>
          <w:rStyle w:val="a4"/>
          <w:rFonts w:cs="Times New Roman"/>
          <w:color w:val="1A1A1A"/>
          <w:sz w:val="26"/>
          <w:szCs w:val="26"/>
        </w:rPr>
        <w:t>4. Недопущение конфликта интересов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Во избежание конфликта интересов, работники Учреждения должны выполнять следующие требования:</w:t>
      </w:r>
    </w:p>
    <w:p w:rsidR="00BD0A44" w:rsidRPr="00F46427" w:rsidRDefault="00BD0A44" w:rsidP="00BD0A44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0"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BD0A44" w:rsidRPr="00F46427" w:rsidRDefault="00BD0A44" w:rsidP="00BD0A44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0"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Style w:val="a4"/>
          <w:rFonts w:cs="Times New Roman"/>
          <w:color w:val="1A1A1A"/>
          <w:sz w:val="26"/>
          <w:szCs w:val="26"/>
        </w:rPr>
      </w:pPr>
      <w:r w:rsidRPr="00F46427">
        <w:rPr>
          <w:rStyle w:val="a4"/>
          <w:rFonts w:cs="Times New Roman"/>
          <w:color w:val="1A1A1A"/>
          <w:sz w:val="26"/>
          <w:szCs w:val="26"/>
        </w:rPr>
        <w:t>5. Конфиденциальность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BD0A44" w:rsidRPr="00F46427" w:rsidRDefault="00BD0A44" w:rsidP="00BD0A44">
      <w:pPr>
        <w:pStyle w:val="a5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BD0A44" w:rsidRPr="00F46427" w:rsidRDefault="00BD0A44" w:rsidP="00BD0A44">
      <w:pPr>
        <w:rPr>
          <w:sz w:val="26"/>
          <w:szCs w:val="26"/>
        </w:rPr>
      </w:pPr>
    </w:p>
    <w:p w:rsidR="00BD0A44" w:rsidRPr="00F46427" w:rsidRDefault="00BD0A44" w:rsidP="00BD0A44">
      <w:pPr>
        <w:rPr>
          <w:sz w:val="26"/>
          <w:szCs w:val="26"/>
        </w:rPr>
      </w:pPr>
    </w:p>
    <w:p w:rsidR="00BD0A44" w:rsidRPr="00F46427" w:rsidRDefault="00BD0A44" w:rsidP="00BD0A44">
      <w:pPr>
        <w:jc w:val="center"/>
        <w:outlineLvl w:val="0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Памятка</w:t>
      </w:r>
    </w:p>
    <w:p w:rsidR="00BD0A44" w:rsidRDefault="00BD0A44" w:rsidP="00BD0A44">
      <w:pPr>
        <w:jc w:val="center"/>
        <w:outlineLvl w:val="0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"Как противодействовать коррупции"</w:t>
      </w:r>
    </w:p>
    <w:p w:rsidR="00BD0A44" w:rsidRPr="00F46427" w:rsidRDefault="00BD0A44" w:rsidP="00BD0A44">
      <w:pPr>
        <w:ind w:firstLine="709"/>
        <w:jc w:val="center"/>
        <w:outlineLvl w:val="0"/>
        <w:rPr>
          <w:sz w:val="26"/>
          <w:szCs w:val="26"/>
        </w:rPr>
      </w:pPr>
    </w:p>
    <w:p w:rsidR="00BD0A44" w:rsidRDefault="00BD0A44" w:rsidP="00BD0A44">
      <w:pPr>
        <w:ind w:firstLine="709"/>
        <w:jc w:val="both"/>
        <w:outlineLvl w:val="1"/>
        <w:rPr>
          <w:b/>
          <w:sz w:val="26"/>
          <w:szCs w:val="26"/>
        </w:rPr>
      </w:pPr>
      <w:r w:rsidRPr="00F46427">
        <w:rPr>
          <w:bCs/>
          <w:sz w:val="26"/>
          <w:szCs w:val="26"/>
        </w:rPr>
        <w:t>1</w:t>
      </w:r>
      <w:r w:rsidRPr="00F46427">
        <w:rPr>
          <w:b/>
          <w:sz w:val="26"/>
          <w:szCs w:val="26"/>
        </w:rPr>
        <w:t>. Как вести себя при попытке вымогательства взятки?</w:t>
      </w:r>
    </w:p>
    <w:p w:rsidR="00BD0A44" w:rsidRPr="00F46427" w:rsidRDefault="00BD0A44" w:rsidP="00BD0A44">
      <w:pPr>
        <w:ind w:firstLine="709"/>
        <w:jc w:val="both"/>
        <w:outlineLvl w:val="1"/>
        <w:rPr>
          <w:b/>
          <w:bCs/>
          <w:sz w:val="26"/>
          <w:szCs w:val="26"/>
        </w:rPr>
      </w:pP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современной Российской истории одной из наиболее негативных тенденций является проявление коррупции.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F46427">
          <w:rPr>
            <w:sz w:val="26"/>
            <w:szCs w:val="26"/>
          </w:rPr>
          <w:t>2008 г</w:t>
        </w:r>
      </w:smartTag>
      <w:r w:rsidRPr="00F46427">
        <w:rPr>
          <w:sz w:val="26"/>
          <w:szCs w:val="26"/>
        </w:rP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lastRenderedPageBreak/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F46427">
        <w:rPr>
          <w:sz w:val="26"/>
          <w:szCs w:val="26"/>
        </w:rPr>
        <w:t xml:space="preserve"> указанному лицу другими физическими лицами».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Сегодня нам хочется рассказать читателям о понятии взяточничества и о том, как бороться с ним.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Это две стороны одной медали: взяточничество преступление особого рода, и оно</w:t>
      </w:r>
      <w:r w:rsidRPr="00F46427">
        <w:rPr>
          <w:b/>
          <w:bCs/>
          <w:sz w:val="26"/>
          <w:szCs w:val="26"/>
        </w:rPr>
        <w:t> </w:t>
      </w:r>
      <w:r w:rsidRPr="00F46427">
        <w:rPr>
          <w:sz w:val="26"/>
          <w:szCs w:val="26"/>
        </w:rPr>
        <w:t xml:space="preserve">не может быть совершено одним лицом, а требует </w:t>
      </w:r>
      <w:proofErr w:type="gramStart"/>
      <w:r w:rsidRPr="00F46427">
        <w:rPr>
          <w:sz w:val="26"/>
          <w:szCs w:val="26"/>
        </w:rPr>
        <w:t>взаимодействия</w:t>
      </w:r>
      <w:proofErr w:type="gramEnd"/>
      <w:r w:rsidRPr="00F46427">
        <w:rPr>
          <w:sz w:val="26"/>
          <w:szCs w:val="26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F46427">
        <w:rPr>
          <w:sz w:val="26"/>
          <w:szCs w:val="26"/>
        </w:rPr>
        <w:t xml:space="preserve"> Российской Федерации.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  <w:proofErr w:type="gramEnd"/>
    </w:p>
    <w:p w:rsidR="00BD0A44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Если имело место вымогательство взятки со стороны должностного лица или если лицо, дающее взятку, добровольно сообщило органу, имеющему право </w:t>
      </w:r>
      <w:r w:rsidRPr="00F46427">
        <w:rPr>
          <w:sz w:val="26"/>
          <w:szCs w:val="26"/>
        </w:rPr>
        <w:lastRenderedPageBreak/>
        <w:t>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D0A44" w:rsidRDefault="00BD0A44" w:rsidP="00BD0A44">
      <w:pPr>
        <w:ind w:firstLine="709"/>
        <w:jc w:val="both"/>
        <w:rPr>
          <w:sz w:val="26"/>
          <w:szCs w:val="26"/>
        </w:rPr>
      </w:pPr>
    </w:p>
    <w:p w:rsidR="00BD0A44" w:rsidRDefault="00BD0A44" w:rsidP="00BD0A44">
      <w:pPr>
        <w:ind w:firstLine="709"/>
        <w:jc w:val="both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2. Взяткой могут быть</w:t>
      </w: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</w:p>
    <w:p w:rsidR="003B1C67" w:rsidRDefault="003B1C67" w:rsidP="003B1C67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</w:p>
    <w:p w:rsidR="003B1C67" w:rsidRDefault="003B1C67" w:rsidP="003B1C67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Pr="00F46427" w:rsidRDefault="00BD0A44" w:rsidP="00BD0A44">
      <w:pPr>
        <w:ind w:firstLine="709"/>
        <w:jc w:val="both"/>
        <w:outlineLvl w:val="1"/>
        <w:rPr>
          <w:b/>
          <w:bCs/>
          <w:sz w:val="26"/>
          <w:szCs w:val="26"/>
        </w:rPr>
      </w:pPr>
    </w:p>
    <w:p w:rsidR="00BD0A44" w:rsidRPr="009F16A0" w:rsidRDefault="00BD0A44" w:rsidP="00BD0A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9F16A0">
        <w:rPr>
          <w:b/>
          <w:sz w:val="26"/>
          <w:szCs w:val="26"/>
        </w:rPr>
        <w:t>Перечень следующих должностей МБОУ «СОШ № 115</w:t>
      </w:r>
      <w:r w:rsidRPr="009F16A0">
        <w:rPr>
          <w:b/>
          <w:sz w:val="26"/>
          <w:szCs w:val="26"/>
        </w:rPr>
        <w:br/>
        <w:t xml:space="preserve">г. Челябинска», замещение которых связано с коррупционными рисками </w:t>
      </w:r>
    </w:p>
    <w:p w:rsidR="00BD0A44" w:rsidRPr="00E42CD2" w:rsidRDefault="00BD0A44" w:rsidP="00BD0A44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заместитель директора по учебной работе</w:t>
      </w:r>
    </w:p>
    <w:p w:rsidR="00BD0A44" w:rsidRPr="00E42CD2" w:rsidRDefault="00BD0A44" w:rsidP="00BD0A44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заместитель директора по воспитательной работе</w:t>
      </w:r>
    </w:p>
    <w:p w:rsidR="00BD0A44" w:rsidRPr="00E42CD2" w:rsidRDefault="00BD0A44" w:rsidP="00BD0A44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заведующий хозяйством школы</w:t>
      </w:r>
    </w:p>
    <w:p w:rsidR="00BD0A44" w:rsidRPr="00E42CD2" w:rsidRDefault="00BD0A44" w:rsidP="00BD0A44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главный бухгалтер</w:t>
      </w:r>
    </w:p>
    <w:p w:rsidR="00BD0A44" w:rsidRPr="00E42CD2" w:rsidRDefault="00BD0A44" w:rsidP="00BD0A44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заместитель главного бухгалтера</w:t>
      </w:r>
    </w:p>
    <w:p w:rsidR="00BD0A44" w:rsidRPr="00E42CD2" w:rsidRDefault="00BD0A44" w:rsidP="00BD0A44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бухгалтер</w:t>
      </w:r>
    </w:p>
    <w:p w:rsidR="00BD0A44" w:rsidRDefault="00BD0A44" w:rsidP="00BD0A44">
      <w:pPr>
        <w:shd w:val="clear" w:color="auto" w:fill="FFFFFF"/>
        <w:ind w:right="7" w:firstLine="567"/>
        <w:jc w:val="both"/>
        <w:rPr>
          <w:sz w:val="26"/>
          <w:szCs w:val="26"/>
        </w:rPr>
      </w:pPr>
      <w:r w:rsidRPr="00E42CD2">
        <w:rPr>
          <w:sz w:val="26"/>
          <w:szCs w:val="26"/>
        </w:rPr>
        <w:t>̶  контрактный управляющий</w:t>
      </w:r>
    </w:p>
    <w:p w:rsidR="00BD0A44" w:rsidRPr="00F46427" w:rsidRDefault="00BD0A44" w:rsidP="00BD0A44">
      <w:pPr>
        <w:tabs>
          <w:tab w:val="left" w:pos="7215"/>
        </w:tabs>
        <w:ind w:firstLine="709"/>
        <w:jc w:val="both"/>
        <w:rPr>
          <w:sz w:val="26"/>
          <w:szCs w:val="26"/>
        </w:rPr>
      </w:pPr>
    </w:p>
    <w:p w:rsidR="003B1C67" w:rsidRDefault="003B1C67" w:rsidP="003B1C67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</w:p>
    <w:p w:rsidR="003B1C67" w:rsidRDefault="003B1C67" w:rsidP="003B1C67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</w:t>
      </w:r>
    </w:p>
    <w:p w:rsidR="00BD0A44" w:rsidRPr="0027293C" w:rsidRDefault="00BD0A44" w:rsidP="00BD0A44">
      <w:pPr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</w:p>
    <w:p w:rsidR="00BD0A44" w:rsidRPr="0027293C" w:rsidRDefault="00BD0A44" w:rsidP="00BD0A44">
      <w:pPr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ПОРЯДОК </w:t>
      </w:r>
    </w:p>
    <w:p w:rsidR="00BD0A44" w:rsidRDefault="00BD0A44" w:rsidP="00BD0A44">
      <w:pPr>
        <w:jc w:val="center"/>
        <w:rPr>
          <w:sz w:val="26"/>
          <w:szCs w:val="26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 xml:space="preserve">уведомления о склонении к совершению коррупционных правонарушений работников </w:t>
      </w:r>
      <w:r w:rsidRPr="005B465A">
        <w:rPr>
          <w:b/>
          <w:sz w:val="26"/>
          <w:szCs w:val="26"/>
        </w:rPr>
        <w:t>МБОУ «СОШ № 115 г. Челябинска»</w:t>
      </w:r>
    </w:p>
    <w:p w:rsidR="00BD0A44" w:rsidRPr="0027293C" w:rsidRDefault="00BD0A44" w:rsidP="00BD0A44">
      <w:pPr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1. Уведомить директора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г.Челябинска»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 факте склонения сотрудника школы  к коррупционным правонарушениям. Уведомление оформляется в свободной форме и передается директору школы не позднее окончания рабочего дня.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2. При нахождении работника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г.Челябинска»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директора школы по любым доступным средствам связи, а по прибытии на место работы оформляет уведомление в течение рабочего дня.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4. Регистрация уведомлений осуществляется секретарем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г.Челябинска»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5. Директор принимает меры по организации проверки сведений, содержащихся в уведомлении, в том числе направляет копии уведомления и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lastRenderedPageBreak/>
        <w:t>соответствующих материалов в территориальные органы прокуратуры по месту работы.</w:t>
      </w:r>
    </w:p>
    <w:p w:rsidR="00BD0A44" w:rsidRPr="0027293C" w:rsidRDefault="00BD0A44" w:rsidP="00BD0A44">
      <w:pPr>
        <w:spacing w:before="100" w:after="100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</w:p>
    <w:p w:rsidR="00BD0A44" w:rsidRPr="0027293C" w:rsidRDefault="00BD0A44" w:rsidP="00BD0A44">
      <w:pPr>
        <w:ind w:firstLine="709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Действия и высказывания, которые могут быть восприняты</w:t>
      </w:r>
    </w:p>
    <w:p w:rsidR="00BD0A44" w:rsidRPr="0027293C" w:rsidRDefault="00BD0A44" w:rsidP="00BD0A44">
      <w:pPr>
        <w:ind w:firstLine="709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окружающими как согласие принять взятку или как просьба о даче взятки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МБОУ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«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СОШ № 115 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г.Челябинска»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: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К числу таких тем относятся, например: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низкий уровень заработной платы работника и нехватка денежных средств на реализацию тех или иных нужд;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отсутствие работы у родственников работника;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необходимость поступления детей работника в образовательные учреждения и т.д.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Определенные исходящие от работников школы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школы.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К</w:t>
      </w:r>
      <w:r w:rsidRPr="0027293C">
        <w:rPr>
          <w:rFonts w:eastAsia="Verdana"/>
          <w:i/>
          <w:color w:val="000000"/>
          <w:sz w:val="26"/>
          <w:szCs w:val="26"/>
          <w:shd w:val="clear" w:color="auto" w:fill="FFFFFF"/>
        </w:rPr>
        <w:t> 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числу таких предложений относятся, например, предложения: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внести деньги в конкретный благотворительный фонд;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поддержать конкретную спортивную команду и т.д.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А совершение работников школы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получение подарков, даже стоимостью менее 3000 рублей;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BD0A44" w:rsidRPr="0027293C" w:rsidRDefault="00BD0A44" w:rsidP="00BD0A44">
      <w:pPr>
        <w:ind w:firstLine="709"/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</w:p>
    <w:p w:rsidR="00BD0A44" w:rsidRPr="0027293C" w:rsidRDefault="00BD0A44" w:rsidP="00BD0A44">
      <w:pPr>
        <w:ind w:firstLine="709"/>
        <w:jc w:val="center"/>
        <w:rPr>
          <w:rFonts w:eastAsia="Verdana"/>
          <w:b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Типовые ситуации конфликта интересов и порядок уведомления о возникновении личной заинтересованности</w:t>
      </w:r>
    </w:p>
    <w:p w:rsidR="00BD0A44" w:rsidRPr="0027293C" w:rsidRDefault="00BD0A44" w:rsidP="00BD0A44">
      <w:pPr>
        <w:ind w:firstLine="709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1. </w:t>
      </w:r>
      <w:r w:rsidRPr="0027293C">
        <w:rPr>
          <w:rFonts w:eastAsia="Verdana"/>
          <w:color w:val="000000"/>
          <w:sz w:val="26"/>
          <w:szCs w:val="26"/>
          <w:u w:val="single"/>
          <w:shd w:val="clear" w:color="auto" w:fill="FFFFFF"/>
        </w:rPr>
        <w:t>Конфликт интересов, связанный с использованием служебной информации.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lastRenderedPageBreak/>
        <w:t>Описание ситуации: работник школы использует информацию, полученную в ходе исполнения служебных обязанностей и недоступную широкой общественности.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Меры предотвращения и урегулирования: работнику школы  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школы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u w:val="single"/>
          <w:shd w:val="clear" w:color="auto" w:fill="FFFFFF"/>
        </w:rPr>
        <w:t>2. Конфликт интересов, связанный с получением подарков и услуг.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Описание ситуации: работник школы, его родственники или иные лица, с которыми работник школы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Меры предотвращения и урегулирования: работнику школы 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указанные подарки, полученные работником школы признаются</w:t>
      </w:r>
      <w:proofErr w:type="gram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соответственно федеральной собственностью Российской Федерации и передаются работником школы по акту в орган, в котором указанное лицо замещает должность. Если подарок связан с исполнением должностных обязанностей и работник школы не передал его по акту в орган, то в отношении работника школы рекомендуется применить меры дисциплинарной ответственности.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u w:val="single"/>
          <w:shd w:val="clear" w:color="auto" w:fill="FFFFFF"/>
        </w:rPr>
        <w:t>3. Конфликт интересов, связанный с выполнением оплачиваемой работы.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Описание ситуации: работник школы, его родственники или иные лица, с которыми работник школы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договора.</w:t>
      </w:r>
    </w:p>
    <w:p w:rsidR="00BD0A44" w:rsidRPr="0027293C" w:rsidRDefault="00BD0A44" w:rsidP="00BD0A44">
      <w:pPr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Меры предотвращения и урегулирования: работнику школы рекомендуется уведомить о наличии личной заинтересованности директора школы в письменной форме.</w:t>
      </w:r>
    </w:p>
    <w:p w:rsidR="00BD0A44" w:rsidRPr="0027293C" w:rsidRDefault="00BD0A44" w:rsidP="00BD0A44">
      <w:pPr>
        <w:spacing w:before="100" w:after="100"/>
        <w:jc w:val="right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           ___________________________________________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br/>
        <w:t>___________________________________________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br/>
        <w:t>___________________________________________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br/>
        <w:t>(</w:t>
      </w:r>
      <w:proofErr w:type="spell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ф.и.о.</w:t>
      </w:r>
      <w:proofErr w:type="spell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уведомителя, должность, наименование структурного подразделения)</w:t>
      </w:r>
    </w:p>
    <w:p w:rsidR="00BD0A44" w:rsidRPr="0027293C" w:rsidRDefault="00BD0A44" w:rsidP="00BD0A44">
      <w:pPr>
        <w:spacing w:before="100" w:after="100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</w:p>
    <w:p w:rsidR="00BD0A44" w:rsidRPr="0027293C" w:rsidRDefault="00BD0A44" w:rsidP="00BD0A44">
      <w:pPr>
        <w:spacing w:before="100" w:after="100"/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b/>
          <w:color w:val="000000"/>
          <w:sz w:val="26"/>
          <w:szCs w:val="26"/>
          <w:shd w:val="clear" w:color="auto" w:fill="FFFFFF"/>
        </w:rPr>
        <w:t>УВЕДОМЛЕНИЕ</w:t>
      </w:r>
    </w:p>
    <w:p w:rsidR="00BD0A44" w:rsidRPr="0027293C" w:rsidRDefault="00BD0A44" w:rsidP="00BD0A44">
      <w:pPr>
        <w:spacing w:before="100" w:after="100" w:line="360" w:lineRule="auto"/>
        <w:ind w:firstLine="709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  <w:proofErr w:type="gram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,(фамилия, имя, отчество)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lastRenderedPageBreak/>
        <w:t>настоящим уведомляю об обращении ко мне ____________________________ __________________________________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(дата, время и место)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гр. ________________________________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(фамилия,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имя,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отчество)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в целях склонения меня к совершению коррупционных действий, а именно:______________________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(в произвольной форме изложить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информацию об обстоятельствах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обращения в целях склонения к совершению коррупционных</w:t>
      </w:r>
      <w:proofErr w:type="gram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действий)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_______________________________«____»_______________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(подпись)</w:t>
      </w:r>
    </w:p>
    <w:p w:rsidR="00BD0A44" w:rsidRPr="0027293C" w:rsidRDefault="00BD0A44" w:rsidP="00BD0A44">
      <w:pPr>
        <w:spacing w:before="100" w:after="100" w:line="360" w:lineRule="auto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 </w:t>
      </w:r>
    </w:p>
    <w:p w:rsidR="00BD0A44" w:rsidRPr="0027293C" w:rsidRDefault="00BD0A44" w:rsidP="00BD0A44">
      <w:pPr>
        <w:spacing w:before="100" w:after="100" w:line="360" w:lineRule="auto"/>
        <w:jc w:val="both"/>
        <w:rPr>
          <w:rFonts w:eastAsia="Verdana"/>
          <w:color w:val="000000"/>
          <w:sz w:val="26"/>
          <w:szCs w:val="26"/>
          <w:shd w:val="clear" w:color="auto" w:fill="FFFFFF"/>
        </w:rPr>
      </w:pP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Уведомление зарегистрировано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в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 xml:space="preserve"> Журнале регистрации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«_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 xml:space="preserve">___»_____________ 20___г. № 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________</w:t>
      </w:r>
      <w:r>
        <w:rPr>
          <w:rFonts w:eastAsia="Verdana"/>
          <w:color w:val="000000"/>
          <w:sz w:val="26"/>
          <w:szCs w:val="26"/>
          <w:shd w:val="clear" w:color="auto" w:fill="FFFFFF"/>
        </w:rPr>
        <w:t>___________________</w:t>
      </w:r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(</w:t>
      </w:r>
      <w:proofErr w:type="spellStart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ф.и.о.</w:t>
      </w:r>
      <w:proofErr w:type="spellEnd"/>
      <w:r w:rsidRPr="0027293C">
        <w:rPr>
          <w:rFonts w:eastAsia="Verdana"/>
          <w:color w:val="000000"/>
          <w:sz w:val="26"/>
          <w:szCs w:val="26"/>
          <w:shd w:val="clear" w:color="auto" w:fill="FFFFFF"/>
        </w:rPr>
        <w:t>, должность ответственного лица)</w:t>
      </w:r>
    </w:p>
    <w:p w:rsidR="00BD0A44" w:rsidRPr="0017164A" w:rsidRDefault="00BD0A44" w:rsidP="00BD0A44">
      <w:pPr>
        <w:spacing w:before="100" w:after="100"/>
        <w:jc w:val="both"/>
        <w:rPr>
          <w:rFonts w:eastAsia="Verdana"/>
          <w:color w:val="000000"/>
          <w:shd w:val="clear" w:color="auto" w:fill="FFFFFF"/>
        </w:rPr>
      </w:pPr>
      <w:r w:rsidRPr="0017164A">
        <w:rPr>
          <w:rFonts w:eastAsia="Verdana"/>
          <w:color w:val="000000"/>
          <w:shd w:val="clear" w:color="auto" w:fill="FFFFFF"/>
        </w:rPr>
        <w:t> </w:t>
      </w:r>
    </w:p>
    <w:p w:rsidR="00BD0A44" w:rsidRPr="0017164A" w:rsidRDefault="00BD0A44" w:rsidP="00BD0A44">
      <w:pPr>
        <w:spacing w:before="100" w:after="100"/>
        <w:jc w:val="both"/>
        <w:rPr>
          <w:rFonts w:eastAsia="Verdana"/>
          <w:color w:val="000000"/>
          <w:shd w:val="clear" w:color="auto" w:fill="FFFFFF"/>
        </w:rPr>
      </w:pPr>
      <w:r w:rsidRPr="0017164A">
        <w:rPr>
          <w:rFonts w:eastAsia="Verdana"/>
          <w:color w:val="000000"/>
          <w:shd w:val="clear" w:color="auto" w:fill="FFFFFF"/>
        </w:rPr>
        <w:t> </w:t>
      </w:r>
    </w:p>
    <w:p w:rsidR="00BD0A44" w:rsidRDefault="00BD0A44" w:rsidP="00BD0A44">
      <w:pPr>
        <w:rPr>
          <w:rFonts w:eastAsia="Verdana"/>
          <w:b/>
          <w:color w:val="000000"/>
          <w:u w:val="single"/>
          <w:shd w:val="clear" w:color="auto" w:fill="FFFFFF"/>
        </w:rPr>
      </w:pPr>
    </w:p>
    <w:p w:rsidR="00BD0A44" w:rsidRPr="00083A33" w:rsidRDefault="00BD0A44" w:rsidP="00BD0A44">
      <w:pPr>
        <w:jc w:val="center"/>
        <w:rPr>
          <w:rFonts w:eastAsia="Verdana"/>
          <w:color w:val="000000"/>
          <w:sz w:val="26"/>
          <w:szCs w:val="26"/>
          <w:shd w:val="clear" w:color="auto" w:fill="FFFFFF"/>
        </w:rPr>
      </w:pPr>
      <w:r w:rsidRPr="00083A33">
        <w:rPr>
          <w:rFonts w:eastAsia="Verdana"/>
          <w:b/>
          <w:color w:val="000000"/>
          <w:sz w:val="26"/>
          <w:szCs w:val="26"/>
          <w:shd w:val="clear" w:color="auto" w:fill="FFFFFF"/>
        </w:rPr>
        <w:t>ЖУРНАЛ РЕГИСТРАЦИИ УВЕДОМЛЕНИЙ</w:t>
      </w:r>
      <w:r w:rsidRPr="00083A33">
        <w:rPr>
          <w:rFonts w:eastAsia="Verdana"/>
          <w:color w:val="000000"/>
          <w:sz w:val="26"/>
          <w:szCs w:val="26"/>
          <w:shd w:val="clear" w:color="auto" w:fill="FFFFFF"/>
        </w:rPr>
        <w:br/>
      </w:r>
      <w:r w:rsidRPr="00083A33">
        <w:rPr>
          <w:rFonts w:eastAsia="Verdana"/>
          <w:b/>
          <w:color w:val="000000"/>
          <w:sz w:val="26"/>
          <w:szCs w:val="26"/>
          <w:shd w:val="clear" w:color="auto" w:fill="FFFFFF"/>
        </w:rPr>
        <w:t>о фактах обращения в целях склонения работников</w:t>
      </w:r>
      <w:r w:rsidRPr="00083A33">
        <w:rPr>
          <w:rFonts w:eastAsia="Verdana"/>
          <w:color w:val="000000"/>
          <w:sz w:val="26"/>
          <w:szCs w:val="26"/>
          <w:shd w:val="clear" w:color="auto" w:fill="FFFFFF"/>
        </w:rPr>
        <w:t> </w:t>
      </w:r>
      <w:r w:rsidRPr="005B465A">
        <w:rPr>
          <w:b/>
          <w:sz w:val="26"/>
          <w:szCs w:val="26"/>
        </w:rPr>
        <w:t xml:space="preserve">МБОУ «СОШ № 115 </w:t>
      </w:r>
      <w:r>
        <w:rPr>
          <w:b/>
          <w:sz w:val="26"/>
          <w:szCs w:val="26"/>
        </w:rPr>
        <w:br/>
      </w:r>
      <w:r w:rsidRPr="005B465A">
        <w:rPr>
          <w:b/>
          <w:sz w:val="26"/>
          <w:szCs w:val="26"/>
        </w:rPr>
        <w:t>г. Челябинска»</w:t>
      </w:r>
      <w:r>
        <w:rPr>
          <w:b/>
          <w:sz w:val="26"/>
          <w:szCs w:val="26"/>
        </w:rPr>
        <w:t xml:space="preserve">  </w:t>
      </w:r>
      <w:r w:rsidRPr="00083A33">
        <w:rPr>
          <w:rFonts w:eastAsia="Verdana"/>
          <w:b/>
          <w:color w:val="000000"/>
          <w:sz w:val="26"/>
          <w:szCs w:val="26"/>
          <w:shd w:val="clear" w:color="auto" w:fill="FFFFFF"/>
        </w:rPr>
        <w:t>к совершению коррупционных правонарушений</w:t>
      </w:r>
    </w:p>
    <w:p w:rsidR="00BD0A44" w:rsidRPr="0017164A" w:rsidRDefault="00BD0A44" w:rsidP="00BD0A44">
      <w:pPr>
        <w:spacing w:before="100" w:after="100"/>
        <w:jc w:val="both"/>
        <w:rPr>
          <w:rFonts w:eastAsia="Verdana"/>
          <w:color w:val="000000"/>
          <w:shd w:val="clear" w:color="auto" w:fill="FFFFFF"/>
        </w:rPr>
      </w:pPr>
      <w:r w:rsidRPr="0017164A">
        <w:rPr>
          <w:rFonts w:eastAsia="Verdana"/>
          <w:color w:val="000000"/>
          <w:shd w:val="clear" w:color="auto" w:fill="FFFFFF"/>
        </w:rPr>
        <w:t>  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5"/>
        <w:gridCol w:w="1225"/>
        <w:gridCol w:w="3172"/>
        <w:gridCol w:w="2172"/>
        <w:gridCol w:w="1728"/>
      </w:tblGrid>
      <w:tr w:rsidR="00BD0A44" w:rsidRPr="0017164A" w:rsidTr="00BD0A44">
        <w:trPr>
          <w:trHeight w:val="1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№ </w:t>
            </w:r>
            <w:r w:rsidRPr="0017164A">
              <w:rPr>
                <w:rFonts w:eastAsia="Verdana"/>
              </w:rPr>
              <w:br/>
            </w:r>
            <w:proofErr w:type="gramStart"/>
            <w:r w:rsidRPr="0017164A">
              <w:rPr>
                <w:rFonts w:eastAsia="Verdana"/>
              </w:rPr>
              <w:t>п</w:t>
            </w:r>
            <w:proofErr w:type="gramEnd"/>
            <w:r w:rsidRPr="0017164A">
              <w:rPr>
                <w:rFonts w:eastAsia="Verdana"/>
              </w:rPr>
              <w:t>/п</w:t>
            </w: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Уведомление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Ф.И.О. должность лица,  </w:t>
            </w:r>
            <w:r w:rsidRPr="0017164A">
              <w:rPr>
                <w:rFonts w:eastAsia="Verdana"/>
              </w:rPr>
              <w:br/>
              <w:t>подавшего уведомление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Наименование  </w:t>
            </w:r>
            <w:r w:rsidRPr="0017164A">
              <w:rPr>
                <w:rFonts w:eastAsia="Verdana"/>
              </w:rPr>
              <w:br/>
              <w:t>структурного  </w:t>
            </w:r>
            <w:r w:rsidRPr="0017164A">
              <w:rPr>
                <w:rFonts w:eastAsia="Verdana"/>
              </w:rPr>
              <w:br/>
              <w:t>подразделения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Примечание</w:t>
            </w:r>
          </w:p>
        </w:tc>
      </w:tr>
      <w:tr w:rsidR="00BD0A44" w:rsidRPr="0017164A" w:rsidTr="00BD0A44">
        <w:trPr>
          <w:trHeight w:val="1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rPr>
                <w:rFonts w:eastAsia="Calibri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№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  <w:jc w:val="center"/>
            </w:pPr>
            <w:r w:rsidRPr="0017164A">
              <w:rPr>
                <w:rFonts w:eastAsia="Verdana"/>
              </w:rPr>
              <w:t>Дата</w:t>
            </w: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rPr>
                <w:rFonts w:eastAsia="Calibri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rPr>
                <w:rFonts w:eastAsia="Calibri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rPr>
                <w:rFonts w:eastAsia="Calibri"/>
              </w:rPr>
            </w:pPr>
          </w:p>
        </w:tc>
      </w:tr>
      <w:tr w:rsidR="00BD0A44" w:rsidRPr="0017164A" w:rsidTr="00BD0A44">
        <w:trPr>
          <w:trHeight w:val="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</w:tr>
      <w:tr w:rsidR="00BD0A44" w:rsidRPr="0017164A" w:rsidTr="00BD0A44">
        <w:trPr>
          <w:trHeight w:val="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0A44" w:rsidRPr="0017164A" w:rsidRDefault="00BD0A44" w:rsidP="00BD0A44">
            <w:pPr>
              <w:spacing w:before="100" w:after="100"/>
            </w:pPr>
            <w:r w:rsidRPr="0017164A">
              <w:rPr>
                <w:rFonts w:eastAsia="Verdana"/>
              </w:rPr>
              <w:t> </w:t>
            </w:r>
          </w:p>
        </w:tc>
      </w:tr>
    </w:tbl>
    <w:p w:rsidR="00BD0A44" w:rsidRPr="0017164A" w:rsidRDefault="00BD0A44" w:rsidP="00BD0A44">
      <w:pPr>
        <w:spacing w:before="100" w:after="100"/>
        <w:jc w:val="both"/>
        <w:rPr>
          <w:rFonts w:eastAsia="Verdana"/>
          <w:color w:val="000000"/>
          <w:shd w:val="clear" w:color="auto" w:fill="FFFFFF"/>
        </w:rPr>
      </w:pPr>
      <w:r w:rsidRPr="0017164A">
        <w:rPr>
          <w:rFonts w:eastAsia="Verdana"/>
          <w:color w:val="000000"/>
          <w:shd w:val="clear" w:color="auto" w:fill="FFFFFF"/>
        </w:rPr>
        <w:t> </w:t>
      </w:r>
    </w:p>
    <w:p w:rsidR="00BD0A44" w:rsidRPr="0017164A" w:rsidRDefault="00BD0A44" w:rsidP="00BD0A44">
      <w:pPr>
        <w:rPr>
          <w:rFonts w:eastAsia="Calibri"/>
        </w:rPr>
      </w:pPr>
    </w:p>
    <w:p w:rsidR="00BD0A44" w:rsidRPr="00F46427" w:rsidRDefault="00BD0A44" w:rsidP="00BD0A44">
      <w:pPr>
        <w:ind w:firstLine="709"/>
        <w:jc w:val="both"/>
        <w:rPr>
          <w:sz w:val="26"/>
          <w:szCs w:val="26"/>
        </w:rPr>
      </w:pPr>
    </w:p>
    <w:p w:rsidR="00FC6342" w:rsidRDefault="00FC6342"/>
    <w:sectPr w:rsidR="00FC6342" w:rsidSect="00BD0A44">
      <w:footerReference w:type="default" r:id="rId6"/>
      <w:pgSz w:w="11906" w:h="16838"/>
      <w:pgMar w:top="709" w:right="1133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284252"/>
      <w:docPartObj>
        <w:docPartGallery w:val="Page Numbers (Bottom of Page)"/>
        <w:docPartUnique/>
      </w:docPartObj>
    </w:sdtPr>
    <w:sdtContent>
      <w:p w:rsidR="00BD0A44" w:rsidRDefault="00BD0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C67">
          <w:rPr>
            <w:noProof/>
          </w:rPr>
          <w:t>2</w:t>
        </w:r>
        <w:r>
          <w:fldChar w:fldCharType="end"/>
        </w:r>
      </w:p>
    </w:sdtContent>
  </w:sdt>
  <w:p w:rsidR="00BD0A44" w:rsidRDefault="00BD0A44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349B6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C37F7"/>
    <w:multiLevelType w:val="hybridMultilevel"/>
    <w:tmpl w:val="5AAA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31F27"/>
    <w:multiLevelType w:val="hybridMultilevel"/>
    <w:tmpl w:val="4DB8EC8C"/>
    <w:lvl w:ilvl="0" w:tplc="76F0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6C"/>
    <w:rsid w:val="002B4700"/>
    <w:rsid w:val="003B1C67"/>
    <w:rsid w:val="008432B7"/>
    <w:rsid w:val="00BD0A44"/>
    <w:rsid w:val="00BF2B6C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44"/>
    <w:pPr>
      <w:ind w:left="720"/>
      <w:contextualSpacing/>
    </w:pPr>
  </w:style>
  <w:style w:type="paragraph" w:customStyle="1" w:styleId="c3">
    <w:name w:val="c3"/>
    <w:basedOn w:val="a"/>
    <w:rsid w:val="00BD0A44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BD0A44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D0A44"/>
    <w:rPr>
      <w:b/>
      <w:bCs/>
    </w:rPr>
  </w:style>
  <w:style w:type="paragraph" w:styleId="a5">
    <w:name w:val="Body Text"/>
    <w:basedOn w:val="a"/>
    <w:link w:val="a6"/>
    <w:semiHidden/>
    <w:rsid w:val="00BD0A4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BD0A4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BD0A44"/>
    <w:pPr>
      <w:jc w:val="center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D0A44"/>
    <w:pPr>
      <w:spacing w:before="100" w:beforeAutospacing="1" w:after="100" w:afterAutospacing="1"/>
    </w:pPr>
  </w:style>
  <w:style w:type="character" w:customStyle="1" w:styleId="ac">
    <w:name w:val="Текст выноски Знак"/>
    <w:basedOn w:val="a0"/>
    <w:link w:val="ad"/>
    <w:uiPriority w:val="99"/>
    <w:semiHidden/>
    <w:rsid w:val="00BD0A4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D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44"/>
    <w:pPr>
      <w:ind w:left="720"/>
      <w:contextualSpacing/>
    </w:pPr>
  </w:style>
  <w:style w:type="paragraph" w:customStyle="1" w:styleId="c3">
    <w:name w:val="c3"/>
    <w:basedOn w:val="a"/>
    <w:rsid w:val="00BD0A44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BD0A44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D0A44"/>
    <w:rPr>
      <w:b/>
      <w:bCs/>
    </w:rPr>
  </w:style>
  <w:style w:type="paragraph" w:styleId="a5">
    <w:name w:val="Body Text"/>
    <w:basedOn w:val="a"/>
    <w:link w:val="a6"/>
    <w:semiHidden/>
    <w:rsid w:val="00BD0A4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BD0A4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BD0A44"/>
    <w:pPr>
      <w:jc w:val="center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D0A44"/>
    <w:pPr>
      <w:spacing w:before="100" w:beforeAutospacing="1" w:after="100" w:afterAutospacing="1"/>
    </w:pPr>
  </w:style>
  <w:style w:type="character" w:customStyle="1" w:styleId="ac">
    <w:name w:val="Текст выноски Знак"/>
    <w:basedOn w:val="a0"/>
    <w:link w:val="ad"/>
    <w:uiPriority w:val="99"/>
    <w:semiHidden/>
    <w:rsid w:val="00BD0A4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D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8p2wyB0OQDfFoJUw070z5z8B/AEsjpIYfHCiLdM5o+o=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6ey+Gty4E9ZYJOP2Pyf0p6qi5QF/4Djct93ryaHRe6w=</DigestValue>
    </Reference>
  </SignedInfo>
  <SignatureValue>EMTdX7lteNZZaMszrvsNTMWQFK0zMEltumCw8FGpMqi6EcfkAQA0LlE+EX7EOgwt
VnLAG7ohpk3nLRWvd8c6Tw==</SignatureValue>
  <KeyInfo>
    <X509Data>
      <X509Certificate>MIIJDTCCCLqgAwIBAgIRAJXVlSxcXdsp0UQ7VagkwbIwCgYIKoUDBwEBAwIwggFX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gdGB0LjQuDAeFw0yMjEyMDgwNjQ0MDBaFw0yNDAzMDIwNjQ0MDBaMIICKTELMAkG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MjAyMi5jcnQwHQYDVR0OBBYEFE1VV4DalGoKu4WvypG7xyL7mG4cMIIBdwYDVR0j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ADJLgGEZMVG4VYb18G8rtLu4NTP/ltz8+748KDVfqWc3cQDe1y6cyxR2Sez64Sl/
qyRn4gJ7UkjijTbgL22cd/I=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izaNs2RDmLZ2Dy4ITB2cSVNnKA4=</DigestValue>
      </Reference>
      <Reference URI="/word/fontTable.xml?ContentType=application/vnd.openxmlformats-officedocument.wordprocessingml.fontTable+xml">
        <DigestMethod Algorithm="http://www.w3.org/2000/09/xmldsig#sha1"/>
        <DigestValue>BK1PpbeHLMowp3hJEvgO/Y9eQC8=</DigestValue>
      </Reference>
      <Reference URI="/word/footer1.xml?ContentType=application/vnd.openxmlformats-officedocument.wordprocessingml.footer+xml">
        <DigestMethod Algorithm="http://www.w3.org/2000/09/xmldsig#sha1"/>
        <DigestValue>bjh/7A8DikV8WAFcBXvS2JFHjiw=</DigestValue>
      </Reference>
      <Reference URI="/word/numbering.xml?ContentType=application/vnd.openxmlformats-officedocument.wordprocessingml.numbering+xml">
        <DigestMethod Algorithm="http://www.w3.org/2000/09/xmldsig#sha1"/>
        <DigestValue>6whtNiohv/Fc8x9GIbMihrz3w9w=</DigestValue>
      </Reference>
      <Reference URI="/word/settings.xml?ContentType=application/vnd.openxmlformats-officedocument.wordprocessingml.settings+xml">
        <DigestMethod Algorithm="http://www.w3.org/2000/09/xmldsig#sha1"/>
        <DigestValue>oO29Yuw5bSamAgYV7AwjXfeBlis=</DigestValue>
      </Reference>
      <Reference URI="/word/styles.xml?ContentType=application/vnd.openxmlformats-officedocument.wordprocessingml.styles+xml">
        <DigestMethod Algorithm="http://www.w3.org/2000/09/xmldsig#sha1"/>
        <DigestValue>h8Q+ePkjwP8TB7XM70unsBxoCf4=</DigestValue>
      </Reference>
      <Reference URI="/word/stylesWithEffects.xml?ContentType=application/vnd.ms-word.stylesWithEffects+xml">
        <DigestMethod Algorithm="http://www.w3.org/2000/09/xmldsig#sha1"/>
        <DigestValue>uw9x5u+qEDj7pVxaeNfm5/fJ7HA=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2023-04-17T12:19:11Z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2023-04-17T12:19:11Z</xd:SigningTime>
          <xd:SigningCertificate>
            <xd:Cert>
              <xd:CertDigest>
                <DigestMethod Algorithm="http://www.w3.org/2000/09/xmldsig#sha1"/>
                <DigestValue>LcSCqMlRYdei9Pn0XAxhtCZZP5I=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199163956196476564048511674958014103986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12160</Words>
  <Characters>69316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2023-04-17T10:58:00Z</dcterms:created>
  <dcterms:modified xsi:type="dcterms:W3CDTF">2023-04-17T11:37:00Z</dcterms:modified>
</cp:coreProperties>
</file>